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7A37" w:rsidRDefault="005A7A37">
      <w:pPr>
        <w:spacing w:after="0" w:line="360" w:lineRule="auto"/>
        <w:jc w:val="center"/>
        <w:rPr>
          <w:rFonts w:ascii="Times New Roman" w:hAnsi="Times New Roman"/>
          <w:sz w:val="96"/>
          <w:szCs w:val="96"/>
        </w:rPr>
      </w:pPr>
      <w:bookmarkStart w:id="0" w:name="_GoBack"/>
      <w:bookmarkEnd w:id="0"/>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Pr="00F45E3E" w:rsidRDefault="005A7A37">
      <w:pPr>
        <w:spacing w:after="0" w:line="360" w:lineRule="auto"/>
        <w:jc w:val="center"/>
        <w:rPr>
          <w:rFonts w:ascii="Times New Roman" w:hAnsi="Times New Roman"/>
          <w:b/>
          <w:color w:val="FF0000"/>
          <w:sz w:val="60"/>
          <w:szCs w:val="60"/>
        </w:rPr>
      </w:pPr>
      <w:r w:rsidRPr="00F45E3E">
        <w:rPr>
          <w:rFonts w:ascii="Times New Roman" w:hAnsi="Times New Roman"/>
          <w:b/>
          <w:color w:val="FF0000"/>
          <w:sz w:val="60"/>
          <w:szCs w:val="60"/>
        </w:rPr>
        <w:t>Антикоррупционное воспитание:</w:t>
      </w:r>
    </w:p>
    <w:p w:rsidR="005A7A37" w:rsidRPr="00F45E3E" w:rsidRDefault="005A7A37">
      <w:pPr>
        <w:spacing w:after="0" w:line="360" w:lineRule="auto"/>
        <w:jc w:val="center"/>
        <w:rPr>
          <w:rFonts w:ascii="Times New Roman" w:hAnsi="Times New Roman"/>
          <w:b/>
          <w:color w:val="FF0000"/>
          <w:sz w:val="28"/>
          <w:szCs w:val="28"/>
        </w:rPr>
      </w:pPr>
      <w:r w:rsidRPr="00F45E3E">
        <w:rPr>
          <w:rFonts w:ascii="Times New Roman" w:hAnsi="Times New Roman"/>
          <w:b/>
          <w:color w:val="FF0000"/>
          <w:sz w:val="28"/>
          <w:szCs w:val="28"/>
        </w:rPr>
        <w:t>СИСТЕМА ВОСПИТАТЕЛЬНОЙ РАБОТЫ</w:t>
      </w:r>
    </w:p>
    <w:p w:rsidR="005A7A37" w:rsidRPr="00F45E3E" w:rsidRDefault="005A7A37">
      <w:pPr>
        <w:spacing w:after="0" w:line="360" w:lineRule="auto"/>
        <w:jc w:val="center"/>
        <w:rPr>
          <w:rFonts w:ascii="Times New Roman" w:hAnsi="Times New Roman"/>
          <w:b/>
          <w:color w:val="FF0000"/>
          <w:sz w:val="28"/>
          <w:szCs w:val="28"/>
        </w:rPr>
      </w:pPr>
      <w:r w:rsidRPr="00F45E3E">
        <w:rPr>
          <w:rFonts w:ascii="Times New Roman" w:hAnsi="Times New Roman"/>
          <w:b/>
          <w:color w:val="FF0000"/>
          <w:sz w:val="28"/>
          <w:szCs w:val="28"/>
        </w:rPr>
        <w:t>ПО ФОРМИРОВАНИЮ У УЧАЩИХСЯ АНТИКОРРУПЦИОННОГО МИРОВОЗЗРЕНИЯ В ОБРАЗОВАТЕЛЬНОМ УЧРЕЖДЕНИИ</w:t>
      </w: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rsidP="00816DBD">
      <w:pPr>
        <w:spacing w:after="0" w:line="360" w:lineRule="auto"/>
        <w:rPr>
          <w:rFonts w:ascii="Times New Roman" w:hAnsi="Times New Roman"/>
          <w:b/>
          <w:bCs/>
          <w:sz w:val="36"/>
          <w:szCs w:val="36"/>
        </w:rPr>
      </w:pPr>
    </w:p>
    <w:p w:rsidR="005A7A37" w:rsidRDefault="005A7A37">
      <w:pPr>
        <w:spacing w:after="0" w:line="360" w:lineRule="auto"/>
        <w:jc w:val="center"/>
        <w:rPr>
          <w:rFonts w:ascii="Times New Roman" w:hAnsi="Times New Roman"/>
          <w:b/>
          <w:sz w:val="28"/>
          <w:szCs w:val="28"/>
        </w:rPr>
      </w:pPr>
    </w:p>
    <w:p w:rsidR="005A7A37" w:rsidRDefault="005A7A37">
      <w:pPr>
        <w:tabs>
          <w:tab w:val="left" w:pos="6600"/>
        </w:tabs>
        <w:autoSpaceDE w:val="0"/>
        <w:spacing w:after="0" w:line="360" w:lineRule="auto"/>
        <w:jc w:val="center"/>
        <w:rPr>
          <w:rFonts w:ascii="Times New Roman" w:hAnsi="Times New Roman"/>
          <w:i/>
          <w:iCs/>
          <w:sz w:val="44"/>
          <w:szCs w:val="44"/>
        </w:rPr>
      </w:pPr>
      <w:r>
        <w:rPr>
          <w:rFonts w:ascii="Times New Roman" w:hAnsi="Times New Roman"/>
          <w:i/>
          <w:iCs/>
          <w:sz w:val="44"/>
          <w:szCs w:val="44"/>
        </w:rPr>
        <w:lastRenderedPageBreak/>
        <w:t>Методические рекомендации</w:t>
      </w:r>
    </w:p>
    <w:p w:rsidR="005A7A37" w:rsidRDefault="005A7A37">
      <w:pPr>
        <w:autoSpaceDE w:val="0"/>
        <w:spacing w:after="0" w:line="360" w:lineRule="auto"/>
        <w:jc w:val="center"/>
        <w:rPr>
          <w:rFonts w:ascii="Times New Roman" w:hAnsi="Times New Roman"/>
          <w:sz w:val="32"/>
          <w:szCs w:val="32"/>
        </w:rPr>
      </w:pPr>
    </w:p>
    <w:p w:rsidR="005A7A37" w:rsidRDefault="005A7A37">
      <w:pPr>
        <w:autoSpaceDE w:val="0"/>
        <w:spacing w:after="0" w:line="360" w:lineRule="auto"/>
        <w:jc w:val="center"/>
        <w:rPr>
          <w:rFonts w:ascii="Times New Roman" w:hAnsi="Times New Roman"/>
          <w:sz w:val="32"/>
          <w:szCs w:val="32"/>
        </w:rPr>
      </w:pPr>
      <w:r>
        <w:rPr>
          <w:rFonts w:ascii="Times New Roman" w:hAnsi="Times New Roman"/>
          <w:sz w:val="32"/>
          <w:szCs w:val="32"/>
        </w:rPr>
        <w:t>Под научной редакцией С.В. Жолована</w:t>
      </w:r>
    </w:p>
    <w:p w:rsidR="00164A42" w:rsidRDefault="00164A42" w:rsidP="00164A42">
      <w:pPr>
        <w:autoSpaceDE w:val="0"/>
        <w:spacing w:after="0"/>
        <w:jc w:val="center"/>
        <w:rPr>
          <w:rFonts w:ascii="Times New Roman" w:hAnsi="Times New Roman" w:cs="Times New Roman"/>
          <w:sz w:val="24"/>
          <w:szCs w:val="24"/>
        </w:rPr>
      </w:pPr>
      <w:r w:rsidRPr="00164A42">
        <w:rPr>
          <w:rFonts w:ascii="Times New Roman" w:hAnsi="Times New Roman" w:cs="Times New Roman"/>
          <w:sz w:val="24"/>
          <w:szCs w:val="24"/>
        </w:rPr>
        <w:t>Рекомендовано к печати</w:t>
      </w:r>
    </w:p>
    <w:p w:rsidR="00164A42" w:rsidRDefault="00164A42" w:rsidP="00164A42">
      <w:pPr>
        <w:autoSpaceDE w:val="0"/>
        <w:spacing w:after="0"/>
        <w:jc w:val="center"/>
        <w:rPr>
          <w:rFonts w:ascii="Times New Roman" w:hAnsi="Times New Roman" w:cs="Times New Roman"/>
          <w:sz w:val="24"/>
          <w:szCs w:val="24"/>
        </w:rPr>
      </w:pPr>
      <w:r w:rsidRPr="00164A42">
        <w:rPr>
          <w:rFonts w:ascii="Times New Roman" w:hAnsi="Times New Roman" w:cs="Times New Roman"/>
          <w:sz w:val="24"/>
          <w:szCs w:val="24"/>
        </w:rPr>
        <w:t>Региональным экспертным советом Комитета по образованию</w:t>
      </w:r>
    </w:p>
    <w:p w:rsidR="00164A42" w:rsidRPr="00164A42" w:rsidRDefault="00164A42" w:rsidP="00164A42">
      <w:pPr>
        <w:autoSpaceDE w:val="0"/>
        <w:spacing w:after="0"/>
        <w:jc w:val="center"/>
        <w:rPr>
          <w:rFonts w:ascii="Times New Roman" w:hAnsi="Times New Roman" w:cs="Times New Roman"/>
          <w:sz w:val="24"/>
          <w:szCs w:val="24"/>
        </w:rPr>
      </w:pPr>
      <w:r w:rsidRPr="00164A42">
        <w:rPr>
          <w:rFonts w:ascii="Times New Roman" w:hAnsi="Times New Roman" w:cs="Times New Roman"/>
          <w:sz w:val="24"/>
          <w:szCs w:val="24"/>
        </w:rPr>
        <w:t xml:space="preserve"> Правительства Санкт-Петербурга</w:t>
      </w:r>
    </w:p>
    <w:p w:rsidR="00164A42" w:rsidRPr="00164A42" w:rsidRDefault="00164A42" w:rsidP="00164A42">
      <w:pPr>
        <w:autoSpaceDE w:val="0"/>
        <w:spacing w:after="0"/>
        <w:jc w:val="center"/>
        <w:rPr>
          <w:rFonts w:ascii="Times New Roman" w:hAnsi="Times New Roman" w:cs="Times New Roman"/>
          <w:sz w:val="24"/>
          <w:szCs w:val="24"/>
        </w:rPr>
      </w:pPr>
      <w:r w:rsidRPr="00164A42">
        <w:rPr>
          <w:rFonts w:ascii="Times New Roman" w:hAnsi="Times New Roman" w:cs="Times New Roman"/>
          <w:sz w:val="24"/>
          <w:szCs w:val="24"/>
        </w:rPr>
        <w:t xml:space="preserve"> к изданию и использованию </w:t>
      </w:r>
    </w:p>
    <w:p w:rsidR="00164A42" w:rsidRPr="00164A42" w:rsidRDefault="00164A42" w:rsidP="00164A42">
      <w:pPr>
        <w:autoSpaceDE w:val="0"/>
        <w:spacing w:after="0"/>
        <w:jc w:val="center"/>
        <w:rPr>
          <w:rFonts w:ascii="Times New Roman" w:hAnsi="Times New Roman" w:cs="Times New Roman"/>
          <w:sz w:val="24"/>
          <w:szCs w:val="24"/>
        </w:rPr>
      </w:pPr>
      <w:r w:rsidRPr="00164A42">
        <w:rPr>
          <w:rFonts w:ascii="Times New Roman" w:hAnsi="Times New Roman" w:cs="Times New Roman"/>
          <w:sz w:val="24"/>
          <w:szCs w:val="24"/>
        </w:rPr>
        <w:t>в образовательных учреждениях Санкт-Петербурга</w:t>
      </w:r>
    </w:p>
    <w:p w:rsidR="004A72CF" w:rsidRDefault="004A72CF">
      <w:pPr>
        <w:autoSpaceDE w:val="0"/>
        <w:spacing w:after="0" w:line="360" w:lineRule="auto"/>
        <w:jc w:val="center"/>
        <w:rPr>
          <w:rFonts w:ascii="Times New Roman" w:hAnsi="Times New Roman" w:cs="Times New Roman"/>
          <w:sz w:val="24"/>
          <w:szCs w:val="24"/>
        </w:rPr>
      </w:pPr>
    </w:p>
    <w:p w:rsidR="004A72CF" w:rsidRDefault="004A72CF">
      <w:pPr>
        <w:autoSpaceDE w:val="0"/>
        <w:spacing w:after="0" w:line="360" w:lineRule="auto"/>
        <w:jc w:val="center"/>
        <w:rPr>
          <w:rFonts w:ascii="Times New Roman" w:hAnsi="Times New Roman" w:cs="Times New Roman"/>
          <w:sz w:val="24"/>
          <w:szCs w:val="24"/>
        </w:rPr>
      </w:pPr>
    </w:p>
    <w:p w:rsidR="004A72CF" w:rsidRDefault="004A72CF">
      <w:pPr>
        <w:autoSpaceDE w:val="0"/>
        <w:spacing w:after="0" w:line="360" w:lineRule="auto"/>
        <w:jc w:val="center"/>
        <w:rPr>
          <w:rFonts w:ascii="Times New Roman" w:hAnsi="Times New Roman" w:cs="Times New Roman"/>
          <w:sz w:val="24"/>
          <w:szCs w:val="24"/>
        </w:rPr>
      </w:pPr>
    </w:p>
    <w:p w:rsidR="004A72CF" w:rsidRDefault="004A72CF">
      <w:pPr>
        <w:autoSpaceDE w:val="0"/>
        <w:spacing w:after="0" w:line="360" w:lineRule="auto"/>
        <w:jc w:val="center"/>
        <w:rPr>
          <w:rFonts w:ascii="Times New Roman" w:hAnsi="Times New Roman" w:cs="Times New Roman"/>
          <w:sz w:val="24"/>
          <w:szCs w:val="24"/>
        </w:rPr>
      </w:pPr>
    </w:p>
    <w:p w:rsidR="004A72CF" w:rsidRDefault="004A72CF">
      <w:pPr>
        <w:autoSpaceDE w:val="0"/>
        <w:spacing w:after="0" w:line="360" w:lineRule="auto"/>
        <w:jc w:val="center"/>
        <w:rPr>
          <w:rFonts w:ascii="Times New Roman" w:hAnsi="Times New Roman" w:cs="Times New Roman"/>
          <w:sz w:val="24"/>
          <w:szCs w:val="24"/>
        </w:rPr>
      </w:pPr>
    </w:p>
    <w:p w:rsidR="005A7A37" w:rsidRDefault="005A7A37">
      <w:pPr>
        <w:autoSpaceDE w:val="0"/>
        <w:spacing w:after="0" w:line="360" w:lineRule="auto"/>
        <w:jc w:val="center"/>
        <w:rPr>
          <w:rFonts w:ascii="Times New Roman" w:hAnsi="Times New Roman"/>
          <w:sz w:val="32"/>
          <w:szCs w:val="32"/>
        </w:rPr>
      </w:pPr>
      <w:r>
        <w:rPr>
          <w:rFonts w:ascii="Times New Roman" w:hAnsi="Times New Roman"/>
          <w:sz w:val="32"/>
          <w:szCs w:val="32"/>
        </w:rPr>
        <w:t>Санкт-Петербург</w:t>
      </w:r>
    </w:p>
    <w:p w:rsidR="00D83A6B" w:rsidRDefault="005A7A37">
      <w:pPr>
        <w:autoSpaceDE w:val="0"/>
        <w:spacing w:after="0" w:line="360" w:lineRule="auto"/>
        <w:jc w:val="center"/>
        <w:rPr>
          <w:rFonts w:ascii="Times New Roman" w:hAnsi="Times New Roman"/>
          <w:sz w:val="32"/>
          <w:szCs w:val="32"/>
        </w:rPr>
        <w:sectPr w:rsidR="00D83A6B" w:rsidSect="00F45E3E">
          <w:headerReference w:type="default" r:id="rId8"/>
          <w:footerReference w:type="default" r:id="rId9"/>
          <w:pgSz w:w="11905" w:h="16837"/>
          <w:pgMar w:top="1134" w:right="851" w:bottom="1134" w:left="1701" w:header="720" w:footer="709" w:gutter="0"/>
          <w:pgBorders w:offsetFrom="page">
            <w:top w:val="decoBlocks" w:sz="31" w:space="24" w:color="C00000"/>
            <w:left w:val="decoBlocks" w:sz="31" w:space="24" w:color="C00000"/>
            <w:bottom w:val="decoBlocks" w:sz="31" w:space="24" w:color="C00000"/>
            <w:right w:val="decoBlocks" w:sz="31" w:space="24" w:color="C00000"/>
          </w:pgBorders>
          <w:pgNumType w:start="0"/>
          <w:cols w:space="720"/>
          <w:titlePg/>
          <w:docGrid w:linePitch="360"/>
        </w:sectPr>
      </w:pPr>
      <w:r>
        <w:rPr>
          <w:rFonts w:ascii="Times New Roman" w:hAnsi="Times New Roman"/>
          <w:sz w:val="32"/>
          <w:szCs w:val="32"/>
        </w:rPr>
        <w:t>2010</w:t>
      </w:r>
    </w:p>
    <w:p w:rsidR="005A7A37" w:rsidRDefault="005A7A37" w:rsidP="00D83A6B">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ББК 74.2.517</w:t>
      </w:r>
    </w:p>
    <w:p w:rsidR="005A7A37" w:rsidRDefault="005A7A37">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           А72</w:t>
      </w:r>
    </w:p>
    <w:p w:rsidR="005A7A37" w:rsidRDefault="005A7A37">
      <w:pPr>
        <w:spacing w:after="0" w:line="360" w:lineRule="auto"/>
        <w:ind w:firstLine="709"/>
        <w:jc w:val="center"/>
        <w:rPr>
          <w:rFonts w:ascii="Times New Roman" w:hAnsi="Times New Roman"/>
          <w:sz w:val="24"/>
          <w:szCs w:val="24"/>
        </w:rPr>
      </w:pPr>
      <w:r>
        <w:rPr>
          <w:rFonts w:ascii="Times New Roman" w:hAnsi="Times New Roman"/>
          <w:sz w:val="24"/>
          <w:szCs w:val="24"/>
        </w:rPr>
        <w:t>Печатается по решению Редакционно-издательского совета СПбАППО</w:t>
      </w:r>
    </w:p>
    <w:p w:rsidR="005A7A37" w:rsidRDefault="005A7A37">
      <w:pPr>
        <w:spacing w:after="0" w:line="360" w:lineRule="auto"/>
        <w:ind w:firstLine="709"/>
        <w:jc w:val="center"/>
        <w:rPr>
          <w:rFonts w:ascii="Times New Roman" w:hAnsi="Times New Roman"/>
          <w:sz w:val="24"/>
          <w:szCs w:val="24"/>
        </w:rPr>
      </w:pPr>
    </w:p>
    <w:p w:rsidR="005A7A37" w:rsidRDefault="005A7A37">
      <w:pPr>
        <w:spacing w:after="0" w:line="360" w:lineRule="auto"/>
        <w:ind w:firstLine="709"/>
        <w:jc w:val="center"/>
        <w:rPr>
          <w:rFonts w:ascii="Times New Roman" w:hAnsi="Times New Roman"/>
          <w:i/>
          <w:iCs/>
          <w:sz w:val="24"/>
          <w:szCs w:val="24"/>
        </w:rPr>
      </w:pPr>
      <w:r>
        <w:rPr>
          <w:rFonts w:ascii="Times New Roman" w:hAnsi="Times New Roman"/>
          <w:sz w:val="24"/>
          <w:szCs w:val="24"/>
        </w:rPr>
        <w:t>Авторы:</w:t>
      </w:r>
      <w:r>
        <w:rPr>
          <w:rFonts w:ascii="Times New Roman" w:hAnsi="Times New Roman"/>
          <w:i/>
          <w:iCs/>
          <w:sz w:val="24"/>
          <w:szCs w:val="24"/>
        </w:rPr>
        <w:t xml:space="preserve"> </w:t>
      </w:r>
    </w:p>
    <w:p w:rsidR="005A7A37" w:rsidRDefault="005A7A37" w:rsidP="005E718B">
      <w:pPr>
        <w:spacing w:after="0" w:line="360" w:lineRule="auto"/>
        <w:ind w:firstLine="709"/>
        <w:jc w:val="center"/>
        <w:rPr>
          <w:rFonts w:ascii="Times New Roman" w:hAnsi="Times New Roman"/>
          <w:sz w:val="24"/>
          <w:szCs w:val="24"/>
        </w:rPr>
      </w:pPr>
      <w:r>
        <w:rPr>
          <w:rFonts w:ascii="Times New Roman" w:hAnsi="Times New Roman"/>
          <w:b/>
          <w:i/>
          <w:sz w:val="24"/>
          <w:szCs w:val="24"/>
        </w:rPr>
        <w:t>Е.Н. Барышников</w:t>
      </w:r>
      <w:r>
        <w:rPr>
          <w:rFonts w:ascii="Times New Roman" w:hAnsi="Times New Roman"/>
          <w:sz w:val="24"/>
          <w:szCs w:val="24"/>
        </w:rPr>
        <w:t>, кандидат педагогических наук, зав. кафедрой социально-педагогического образования СПбАППО (введение, раздел 1, 3, 4, заключение);</w:t>
      </w:r>
    </w:p>
    <w:p w:rsidR="005A7A37" w:rsidRDefault="005A7A37" w:rsidP="005E718B">
      <w:pPr>
        <w:spacing w:after="0" w:line="360" w:lineRule="auto"/>
        <w:ind w:firstLine="709"/>
        <w:jc w:val="center"/>
        <w:rPr>
          <w:rFonts w:ascii="Times New Roman" w:hAnsi="Times New Roman"/>
          <w:sz w:val="24"/>
          <w:szCs w:val="24"/>
        </w:rPr>
      </w:pPr>
      <w:r>
        <w:rPr>
          <w:rFonts w:ascii="Times New Roman" w:hAnsi="Times New Roman"/>
          <w:b/>
          <w:bCs/>
          <w:i/>
          <w:iCs/>
          <w:sz w:val="24"/>
          <w:szCs w:val="24"/>
        </w:rPr>
        <w:t>Н.В. Григорян</w:t>
      </w:r>
      <w:r>
        <w:rPr>
          <w:rFonts w:ascii="Times New Roman" w:hAnsi="Times New Roman"/>
          <w:b/>
          <w:bCs/>
          <w:sz w:val="24"/>
          <w:szCs w:val="24"/>
        </w:rPr>
        <w:t xml:space="preserve">, </w:t>
      </w:r>
      <w:r>
        <w:rPr>
          <w:rFonts w:ascii="Times New Roman" w:hAnsi="Times New Roman"/>
          <w:sz w:val="24"/>
          <w:szCs w:val="24"/>
        </w:rPr>
        <w:t>зав. центром начального образования (раздел 2);</w:t>
      </w:r>
    </w:p>
    <w:p w:rsidR="005A7A37" w:rsidRDefault="005A7A37" w:rsidP="005E718B">
      <w:pPr>
        <w:spacing w:after="0" w:line="360" w:lineRule="auto"/>
        <w:ind w:firstLine="709"/>
        <w:jc w:val="center"/>
        <w:rPr>
          <w:rFonts w:ascii="Times New Roman" w:hAnsi="Times New Roman"/>
          <w:sz w:val="24"/>
          <w:szCs w:val="24"/>
        </w:rPr>
      </w:pPr>
      <w:r>
        <w:rPr>
          <w:rFonts w:ascii="Times New Roman" w:hAnsi="Times New Roman"/>
          <w:b/>
          <w:i/>
          <w:sz w:val="24"/>
          <w:szCs w:val="24"/>
        </w:rPr>
        <w:t>Л.М. Беловицкая</w:t>
      </w:r>
      <w:r>
        <w:rPr>
          <w:rFonts w:ascii="Times New Roman" w:hAnsi="Times New Roman"/>
          <w:sz w:val="24"/>
          <w:szCs w:val="24"/>
        </w:rPr>
        <w:t>, методист центра начального образования</w:t>
      </w:r>
      <w:r w:rsidR="005E718B">
        <w:rPr>
          <w:rFonts w:ascii="Times New Roman" w:hAnsi="Times New Roman"/>
          <w:sz w:val="24"/>
          <w:szCs w:val="24"/>
        </w:rPr>
        <w:t xml:space="preserve"> (раздел 2)</w:t>
      </w:r>
      <w:r>
        <w:rPr>
          <w:rFonts w:ascii="Times New Roman" w:hAnsi="Times New Roman"/>
          <w:sz w:val="24"/>
          <w:szCs w:val="24"/>
        </w:rPr>
        <w:t>;</w:t>
      </w:r>
    </w:p>
    <w:p w:rsidR="005A7A37" w:rsidRDefault="005A7A37" w:rsidP="005E718B">
      <w:pPr>
        <w:spacing w:after="0" w:line="360" w:lineRule="auto"/>
        <w:ind w:firstLine="709"/>
        <w:jc w:val="center"/>
        <w:rPr>
          <w:rFonts w:ascii="Times New Roman" w:hAnsi="Times New Roman"/>
          <w:sz w:val="24"/>
          <w:szCs w:val="24"/>
        </w:rPr>
      </w:pPr>
      <w:r>
        <w:rPr>
          <w:rFonts w:ascii="Times New Roman" w:hAnsi="Times New Roman"/>
          <w:b/>
          <w:i/>
          <w:sz w:val="24"/>
          <w:szCs w:val="24"/>
        </w:rPr>
        <w:t>М.В. Бойкина</w:t>
      </w:r>
      <w:r>
        <w:rPr>
          <w:rFonts w:ascii="Times New Roman" w:hAnsi="Times New Roman"/>
          <w:sz w:val="24"/>
          <w:szCs w:val="24"/>
        </w:rPr>
        <w:t>,  методист центра начального образования</w:t>
      </w:r>
      <w:r w:rsidR="005E718B">
        <w:rPr>
          <w:rFonts w:ascii="Times New Roman" w:hAnsi="Times New Roman"/>
          <w:sz w:val="24"/>
          <w:szCs w:val="24"/>
        </w:rPr>
        <w:t xml:space="preserve"> (раздел 2)</w:t>
      </w:r>
    </w:p>
    <w:p w:rsidR="005A7A37" w:rsidRDefault="005A7A37">
      <w:pPr>
        <w:spacing w:after="0" w:line="360" w:lineRule="auto"/>
        <w:ind w:firstLine="709"/>
        <w:jc w:val="both"/>
      </w:pPr>
    </w:p>
    <w:p w:rsidR="005A7A37" w:rsidRDefault="005A7A37">
      <w:pPr>
        <w:spacing w:after="0" w:line="360" w:lineRule="auto"/>
        <w:ind w:firstLine="709"/>
        <w:jc w:val="center"/>
        <w:rPr>
          <w:rFonts w:ascii="Times New Roman" w:hAnsi="Times New Roman"/>
          <w:sz w:val="24"/>
          <w:szCs w:val="24"/>
        </w:rPr>
      </w:pPr>
      <w:r>
        <w:rPr>
          <w:rFonts w:ascii="Times New Roman" w:hAnsi="Times New Roman"/>
          <w:sz w:val="24"/>
          <w:szCs w:val="24"/>
        </w:rPr>
        <w:t>Рецензенты:</w:t>
      </w:r>
    </w:p>
    <w:p w:rsidR="005A7A37" w:rsidRDefault="005A7A37">
      <w:pPr>
        <w:spacing w:after="0" w:line="360" w:lineRule="auto"/>
        <w:ind w:firstLine="709"/>
        <w:jc w:val="center"/>
        <w:rPr>
          <w:rFonts w:ascii="Times New Roman" w:hAnsi="Times New Roman"/>
          <w:sz w:val="24"/>
          <w:szCs w:val="24"/>
        </w:rPr>
      </w:pPr>
      <w:r>
        <w:rPr>
          <w:rFonts w:ascii="Times New Roman" w:hAnsi="Times New Roman"/>
          <w:b/>
          <w:i/>
          <w:sz w:val="24"/>
          <w:szCs w:val="24"/>
        </w:rPr>
        <w:t>О.Н. Журавлева,</w:t>
      </w:r>
      <w:r>
        <w:rPr>
          <w:rFonts w:ascii="Times New Roman" w:hAnsi="Times New Roman"/>
          <w:sz w:val="24"/>
          <w:szCs w:val="24"/>
        </w:rPr>
        <w:t xml:space="preserve"> кандидат педагогических наук, доцент кафедры </w:t>
      </w:r>
    </w:p>
    <w:p w:rsidR="005A7A37" w:rsidRDefault="005E718B">
      <w:pPr>
        <w:spacing w:after="0" w:line="360" w:lineRule="auto"/>
        <w:ind w:firstLine="709"/>
        <w:jc w:val="center"/>
        <w:rPr>
          <w:rFonts w:ascii="Times New Roman" w:hAnsi="Times New Roman"/>
          <w:sz w:val="24"/>
          <w:szCs w:val="24"/>
        </w:rPr>
      </w:pPr>
      <w:r>
        <w:rPr>
          <w:rFonts w:ascii="Times New Roman" w:hAnsi="Times New Roman"/>
          <w:sz w:val="24"/>
          <w:szCs w:val="24"/>
        </w:rPr>
        <w:t>с</w:t>
      </w:r>
      <w:r w:rsidR="005A7A37">
        <w:rPr>
          <w:rFonts w:ascii="Times New Roman" w:hAnsi="Times New Roman"/>
          <w:sz w:val="24"/>
          <w:szCs w:val="24"/>
        </w:rPr>
        <w:t>оциально</w:t>
      </w:r>
      <w:r>
        <w:rPr>
          <w:rFonts w:ascii="Times New Roman" w:hAnsi="Times New Roman"/>
          <w:sz w:val="24"/>
          <w:szCs w:val="24"/>
        </w:rPr>
        <w:t>-</w:t>
      </w:r>
      <w:r w:rsidR="00253D5E">
        <w:rPr>
          <w:rFonts w:ascii="Times New Roman" w:hAnsi="Times New Roman"/>
          <w:sz w:val="24"/>
          <w:szCs w:val="24"/>
        </w:rPr>
        <w:t>гуманитарного</w:t>
      </w:r>
      <w:r w:rsidR="005A7A37">
        <w:rPr>
          <w:rFonts w:ascii="Times New Roman" w:hAnsi="Times New Roman"/>
          <w:sz w:val="24"/>
          <w:szCs w:val="24"/>
        </w:rPr>
        <w:t xml:space="preserve"> образования;</w:t>
      </w:r>
    </w:p>
    <w:p w:rsidR="005A7A37" w:rsidRDefault="005A7A37">
      <w:pPr>
        <w:spacing w:after="0" w:line="360" w:lineRule="auto"/>
        <w:ind w:firstLine="709"/>
        <w:jc w:val="center"/>
        <w:rPr>
          <w:rFonts w:ascii="Times New Roman" w:hAnsi="Times New Roman"/>
          <w:sz w:val="24"/>
          <w:szCs w:val="24"/>
        </w:rPr>
      </w:pPr>
      <w:r>
        <w:rPr>
          <w:rFonts w:ascii="Times New Roman" w:hAnsi="Times New Roman"/>
          <w:b/>
          <w:i/>
          <w:sz w:val="24"/>
          <w:szCs w:val="24"/>
        </w:rPr>
        <w:t>А.В. Захарова,</w:t>
      </w:r>
      <w:r>
        <w:rPr>
          <w:rFonts w:ascii="Times New Roman" w:hAnsi="Times New Roman"/>
          <w:sz w:val="24"/>
          <w:szCs w:val="24"/>
        </w:rPr>
        <w:t xml:space="preserve"> методист по воспитательной работе НМЦ Московского района</w:t>
      </w:r>
    </w:p>
    <w:p w:rsidR="005A7A37" w:rsidRDefault="005A7A37">
      <w:pPr>
        <w:spacing w:after="0" w:line="360" w:lineRule="auto"/>
        <w:ind w:firstLine="709"/>
        <w:jc w:val="center"/>
      </w:pPr>
    </w:p>
    <w:p w:rsidR="005A7A37" w:rsidRDefault="005A7A37">
      <w:pPr>
        <w:spacing w:after="0" w:line="360" w:lineRule="auto"/>
        <w:ind w:firstLine="709"/>
        <w:jc w:val="center"/>
        <w:rPr>
          <w:rFonts w:ascii="Times New Roman" w:hAnsi="Times New Roman"/>
          <w:sz w:val="24"/>
          <w:szCs w:val="24"/>
        </w:rPr>
      </w:pPr>
      <w:r>
        <w:rPr>
          <w:rFonts w:ascii="Times New Roman" w:hAnsi="Times New Roman"/>
          <w:sz w:val="24"/>
          <w:szCs w:val="24"/>
        </w:rPr>
        <w:t xml:space="preserve">Научный редактор </w:t>
      </w:r>
    </w:p>
    <w:p w:rsidR="005A7A37" w:rsidRDefault="005A7A37">
      <w:pPr>
        <w:spacing w:after="0" w:line="360" w:lineRule="auto"/>
        <w:ind w:firstLine="709"/>
        <w:jc w:val="center"/>
        <w:rPr>
          <w:rFonts w:ascii="Times New Roman" w:hAnsi="Times New Roman"/>
          <w:sz w:val="24"/>
          <w:szCs w:val="24"/>
        </w:rPr>
      </w:pPr>
      <w:r w:rsidRPr="00253D5E">
        <w:rPr>
          <w:rFonts w:ascii="Times New Roman" w:hAnsi="Times New Roman"/>
          <w:b/>
          <w:bCs/>
          <w:i/>
          <w:iCs/>
          <w:sz w:val="24"/>
          <w:szCs w:val="24"/>
        </w:rPr>
        <w:t>С.В. Жолован</w:t>
      </w:r>
      <w:r w:rsidRPr="00253D5E">
        <w:rPr>
          <w:rFonts w:ascii="Times New Roman" w:hAnsi="Times New Roman"/>
          <w:sz w:val="24"/>
          <w:szCs w:val="24"/>
        </w:rPr>
        <w:t>,</w:t>
      </w:r>
      <w:r>
        <w:rPr>
          <w:rFonts w:ascii="Times New Roman" w:hAnsi="Times New Roman"/>
          <w:sz w:val="24"/>
          <w:szCs w:val="24"/>
        </w:rPr>
        <w:t xml:space="preserve"> кандидат педагогических наук, </w:t>
      </w:r>
    </w:p>
    <w:p w:rsidR="005A7A37" w:rsidRDefault="005A7A37">
      <w:pPr>
        <w:spacing w:after="0" w:line="360" w:lineRule="auto"/>
        <w:ind w:firstLine="709"/>
        <w:jc w:val="center"/>
        <w:rPr>
          <w:rFonts w:ascii="Times New Roman" w:hAnsi="Times New Roman"/>
          <w:sz w:val="24"/>
          <w:szCs w:val="24"/>
        </w:rPr>
      </w:pPr>
      <w:r>
        <w:rPr>
          <w:rFonts w:ascii="Times New Roman" w:hAnsi="Times New Roman"/>
          <w:sz w:val="24"/>
          <w:szCs w:val="24"/>
        </w:rPr>
        <w:t>ректор СПбАППО</w:t>
      </w:r>
    </w:p>
    <w:tbl>
      <w:tblPr>
        <w:tblW w:w="0" w:type="auto"/>
        <w:tblLook w:val="04A0" w:firstRow="1" w:lastRow="0" w:firstColumn="1" w:lastColumn="0" w:noHBand="0" w:noVBand="1"/>
      </w:tblPr>
      <w:tblGrid>
        <w:gridCol w:w="1526"/>
        <w:gridCol w:w="8043"/>
      </w:tblGrid>
      <w:tr w:rsidR="005E718B" w:rsidTr="00D83A6B">
        <w:tc>
          <w:tcPr>
            <w:tcW w:w="1526" w:type="dxa"/>
          </w:tcPr>
          <w:p w:rsidR="005E718B" w:rsidRDefault="005E718B" w:rsidP="00D83A6B">
            <w:pPr>
              <w:spacing w:after="0" w:line="360" w:lineRule="auto"/>
              <w:jc w:val="center"/>
            </w:pPr>
          </w:p>
          <w:p w:rsidR="005E718B" w:rsidRDefault="005E718B" w:rsidP="00D83A6B">
            <w:pPr>
              <w:spacing w:after="0" w:line="360" w:lineRule="auto"/>
              <w:jc w:val="center"/>
            </w:pPr>
            <w:r w:rsidRPr="00D83A6B">
              <w:rPr>
                <w:rFonts w:ascii="Times New Roman" w:hAnsi="Times New Roman"/>
                <w:color w:val="000000"/>
                <w:sz w:val="24"/>
                <w:szCs w:val="28"/>
              </w:rPr>
              <w:t>А72</w:t>
            </w:r>
          </w:p>
        </w:tc>
        <w:tc>
          <w:tcPr>
            <w:tcW w:w="8043" w:type="dxa"/>
          </w:tcPr>
          <w:p w:rsidR="005E718B" w:rsidRPr="00D83A6B" w:rsidRDefault="005E718B" w:rsidP="00D83A6B">
            <w:pPr>
              <w:spacing w:after="0" w:line="360" w:lineRule="auto"/>
              <w:jc w:val="both"/>
              <w:rPr>
                <w:rFonts w:ascii="Times New Roman" w:hAnsi="Times New Roman"/>
                <w:sz w:val="24"/>
                <w:szCs w:val="24"/>
              </w:rPr>
            </w:pPr>
            <w:r w:rsidRPr="00D83A6B">
              <w:rPr>
                <w:rFonts w:ascii="Times New Roman" w:hAnsi="Times New Roman"/>
                <w:b/>
                <w:sz w:val="24"/>
                <w:szCs w:val="24"/>
              </w:rPr>
              <w:t xml:space="preserve">Антикоррупционное воспитание: система воспитательной работы по формированию у учащихся антикоррупционного мировоззрения в образовательном учреждении: </w:t>
            </w:r>
            <w:r w:rsidRPr="00D83A6B">
              <w:rPr>
                <w:rFonts w:ascii="Times New Roman" w:hAnsi="Times New Roman"/>
                <w:sz w:val="24"/>
                <w:szCs w:val="24"/>
              </w:rPr>
              <w:t>методические рекомендации / Е.Н. Бары-шников, Н.В. Григорян, Л.М. Беловицкая, М.В. Бойкина; под науч. ред. С.В. Жолована. – СПб.: СПбАППО, 2010. – (Петербургский опыт общего образования). – 59 с. – ISBN 978-5-7434-0539-8</w:t>
            </w:r>
          </w:p>
        </w:tc>
      </w:tr>
    </w:tbl>
    <w:p w:rsidR="005A7A37" w:rsidRDefault="005A7A37" w:rsidP="005E718B">
      <w:pPr>
        <w:spacing w:after="0" w:line="360" w:lineRule="auto"/>
        <w:ind w:left="1418" w:firstLine="283"/>
        <w:jc w:val="both"/>
        <w:rPr>
          <w:rFonts w:ascii="Times New Roman" w:hAnsi="Times New Roman"/>
          <w:sz w:val="24"/>
          <w:szCs w:val="24"/>
        </w:rPr>
      </w:pPr>
      <w:r>
        <w:rPr>
          <w:rFonts w:ascii="Times New Roman" w:hAnsi="Times New Roman"/>
          <w:sz w:val="24"/>
          <w:szCs w:val="24"/>
        </w:rPr>
        <w:t xml:space="preserve">В пособии приводятся методические рекомендации, разработанные учеными и методистами Санкт-Петербурга и представляющие собой особый взгляд </w:t>
      </w:r>
      <w:r w:rsidR="00A07F48">
        <w:rPr>
          <w:rFonts w:ascii="Times New Roman" w:hAnsi="Times New Roman"/>
          <w:sz w:val="24"/>
          <w:szCs w:val="24"/>
        </w:rPr>
        <w:t>на осуществление</w:t>
      </w:r>
      <w:r>
        <w:rPr>
          <w:rFonts w:ascii="Times New Roman" w:hAnsi="Times New Roman"/>
          <w:sz w:val="24"/>
          <w:szCs w:val="24"/>
        </w:rPr>
        <w:t xml:space="preserve"> антикоррупционного воспитания в образовательном учреждении.</w:t>
      </w:r>
    </w:p>
    <w:p w:rsidR="005A7A37" w:rsidRDefault="005A7A37" w:rsidP="005E718B">
      <w:pPr>
        <w:spacing w:after="0" w:line="360" w:lineRule="auto"/>
        <w:ind w:left="1418" w:firstLine="283"/>
        <w:jc w:val="both"/>
        <w:rPr>
          <w:rFonts w:ascii="Times New Roman" w:hAnsi="Times New Roman"/>
          <w:sz w:val="24"/>
          <w:szCs w:val="24"/>
        </w:rPr>
      </w:pPr>
      <w:r>
        <w:rPr>
          <w:rFonts w:ascii="Times New Roman" w:hAnsi="Times New Roman"/>
          <w:sz w:val="24"/>
          <w:szCs w:val="24"/>
        </w:rPr>
        <w:t>Пособие адресовано классным руководителям и заместителю директора по воспитательной работе.</w:t>
      </w:r>
    </w:p>
    <w:p w:rsidR="005E718B" w:rsidRDefault="005E718B" w:rsidP="005E718B">
      <w:pPr>
        <w:spacing w:after="0" w:line="360" w:lineRule="auto"/>
        <w:ind w:left="1418" w:firstLine="283"/>
        <w:jc w:val="both"/>
        <w:rPr>
          <w:rFonts w:ascii="Times New Roman" w:hAnsi="Times New Roman"/>
          <w:sz w:val="24"/>
          <w:szCs w:val="24"/>
        </w:rPr>
      </w:pPr>
    </w:p>
    <w:tbl>
      <w:tblPr>
        <w:tblW w:w="10031" w:type="dxa"/>
        <w:tblLayout w:type="fixed"/>
        <w:tblLook w:val="04A0" w:firstRow="1" w:lastRow="0" w:firstColumn="1" w:lastColumn="0" w:noHBand="0" w:noVBand="1"/>
      </w:tblPr>
      <w:tblGrid>
        <w:gridCol w:w="5637"/>
        <w:gridCol w:w="4394"/>
      </w:tblGrid>
      <w:tr w:rsidR="00EF11D6" w:rsidRPr="000801DE" w:rsidTr="000801DE">
        <w:tc>
          <w:tcPr>
            <w:tcW w:w="5637" w:type="dxa"/>
          </w:tcPr>
          <w:p w:rsidR="00EF11D6" w:rsidRPr="000801DE" w:rsidRDefault="00EF11D6" w:rsidP="000801DE">
            <w:pPr>
              <w:spacing w:after="0" w:line="240" w:lineRule="auto"/>
              <w:ind w:firstLine="709"/>
              <w:jc w:val="both"/>
              <w:rPr>
                <w:rFonts w:ascii="Times New Roman" w:hAnsi="Times New Roman"/>
                <w:sz w:val="24"/>
                <w:szCs w:val="24"/>
              </w:rPr>
            </w:pPr>
            <w:r w:rsidRPr="00816DBD">
              <w:rPr>
                <w:rFonts w:ascii="Times New Roman" w:hAnsi="Times New Roman"/>
                <w:sz w:val="28"/>
                <w:szCs w:val="28"/>
              </w:rPr>
              <w:t xml:space="preserve"> </w:t>
            </w:r>
            <w:r w:rsidRPr="000801DE">
              <w:rPr>
                <w:rFonts w:ascii="Times New Roman" w:hAnsi="Times New Roman"/>
                <w:sz w:val="28"/>
                <w:szCs w:val="28"/>
              </w:rPr>
              <w:t xml:space="preserve"> </w:t>
            </w:r>
            <w:r w:rsidRPr="000801DE">
              <w:rPr>
                <w:rFonts w:ascii="Times New Roman" w:hAnsi="Times New Roman"/>
                <w:sz w:val="24"/>
                <w:szCs w:val="24"/>
              </w:rPr>
              <w:t>ISBN 978-5-7434-0539-8</w:t>
            </w:r>
          </w:p>
        </w:tc>
        <w:tc>
          <w:tcPr>
            <w:tcW w:w="4394" w:type="dxa"/>
          </w:tcPr>
          <w:p w:rsidR="00EF11D6" w:rsidRPr="000801DE" w:rsidRDefault="00EF11D6" w:rsidP="000801DE">
            <w:pPr>
              <w:spacing w:after="0" w:line="240" w:lineRule="auto"/>
              <w:jc w:val="both"/>
              <w:rPr>
                <w:rFonts w:ascii="Times New Roman" w:hAnsi="Times New Roman"/>
                <w:color w:val="000000"/>
                <w:sz w:val="24"/>
                <w:szCs w:val="24"/>
              </w:rPr>
            </w:pPr>
            <w:r w:rsidRPr="000801DE">
              <w:rPr>
                <w:rFonts w:ascii="Segoe UI" w:hAnsi="Segoe UI" w:cs="Times New Roman"/>
                <w:color w:val="000000"/>
                <w:sz w:val="24"/>
                <w:szCs w:val="24"/>
              </w:rPr>
              <w:t xml:space="preserve">© </w:t>
            </w:r>
            <w:r w:rsidRPr="000801DE">
              <w:rPr>
                <w:rFonts w:ascii="Times New Roman" w:hAnsi="Times New Roman"/>
                <w:color w:val="000000"/>
                <w:sz w:val="24"/>
                <w:szCs w:val="24"/>
              </w:rPr>
              <w:t xml:space="preserve">СПбАППО, 2010 </w:t>
            </w:r>
          </w:p>
          <w:p w:rsidR="00EF11D6" w:rsidRPr="005E718B" w:rsidRDefault="00EF11D6" w:rsidP="000801DE">
            <w:pPr>
              <w:spacing w:after="0" w:line="240" w:lineRule="auto"/>
              <w:jc w:val="both"/>
              <w:rPr>
                <w:rFonts w:ascii="Times New Roman" w:hAnsi="Times New Roman"/>
                <w:color w:val="000000"/>
                <w:sz w:val="24"/>
                <w:szCs w:val="24"/>
              </w:rPr>
            </w:pPr>
            <w:r w:rsidRPr="000801DE">
              <w:rPr>
                <w:rFonts w:ascii="Segoe UI" w:hAnsi="Segoe UI"/>
                <w:color w:val="000000"/>
                <w:sz w:val="24"/>
                <w:szCs w:val="24"/>
              </w:rPr>
              <w:t>©</w:t>
            </w:r>
            <w:r w:rsidRPr="000801DE">
              <w:rPr>
                <w:rFonts w:ascii="Times New Roman" w:hAnsi="Times New Roman"/>
                <w:color w:val="000000"/>
                <w:sz w:val="24"/>
                <w:szCs w:val="24"/>
              </w:rPr>
              <w:t xml:space="preserve"> Авторы, 201</w:t>
            </w:r>
            <w:r w:rsidR="005E718B">
              <w:rPr>
                <w:rFonts w:ascii="Times New Roman" w:hAnsi="Times New Roman"/>
                <w:color w:val="000000"/>
                <w:sz w:val="24"/>
                <w:szCs w:val="24"/>
              </w:rPr>
              <w:t>0</w:t>
            </w:r>
          </w:p>
        </w:tc>
      </w:tr>
    </w:tbl>
    <w:p w:rsidR="005A7A37" w:rsidRPr="005E05AE" w:rsidRDefault="005A7A37" w:rsidP="000B6F8D">
      <w:pPr>
        <w:pStyle w:val="af0"/>
        <w:pageBreakBefore/>
        <w:ind w:left="0"/>
        <w:jc w:val="center"/>
        <w:rPr>
          <w:rFonts w:ascii="Times New Roman" w:hAnsi="Times New Roman"/>
          <w:b/>
          <w:sz w:val="28"/>
          <w:szCs w:val="28"/>
        </w:rPr>
      </w:pPr>
      <w:r w:rsidRPr="005E05AE">
        <w:rPr>
          <w:rFonts w:ascii="Times New Roman" w:hAnsi="Times New Roman"/>
          <w:b/>
          <w:sz w:val="28"/>
          <w:szCs w:val="28"/>
        </w:rPr>
        <w:lastRenderedPageBreak/>
        <w:t>Введение</w:t>
      </w:r>
    </w:p>
    <w:p w:rsidR="005A7A37" w:rsidRDefault="005A7A37">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В российской системе образования коррупция рассматривается как одно из преступлений, </w:t>
      </w:r>
      <w:r w:rsidR="00A07F48">
        <w:rPr>
          <w:rFonts w:ascii="Times New Roman" w:hAnsi="Times New Roman"/>
          <w:bCs/>
          <w:sz w:val="28"/>
          <w:szCs w:val="28"/>
        </w:rPr>
        <w:t>свойственное прежде</w:t>
      </w:r>
      <w:r>
        <w:rPr>
          <w:rFonts w:ascii="Times New Roman" w:hAnsi="Times New Roman"/>
          <w:bCs/>
          <w:sz w:val="28"/>
          <w:szCs w:val="28"/>
        </w:rPr>
        <w:t xml:space="preserve"> всего миру взрослых финансово независимых людей, наделенных властными полномочиями. Данный вид преступления изучается на уроках права, обществознания, граждановедения. К моменту </w:t>
      </w:r>
      <w:r w:rsidR="00A07F48">
        <w:rPr>
          <w:rFonts w:ascii="Times New Roman" w:hAnsi="Times New Roman"/>
          <w:bCs/>
          <w:sz w:val="28"/>
          <w:szCs w:val="28"/>
        </w:rPr>
        <w:t>окончания школы,</w:t>
      </w:r>
      <w:r>
        <w:rPr>
          <w:rFonts w:ascii="Times New Roman" w:hAnsi="Times New Roman"/>
          <w:bCs/>
          <w:sz w:val="28"/>
          <w:szCs w:val="28"/>
        </w:rPr>
        <w:t xml:space="preserve">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(на уроках права). В рамках сложившейся системы воспитательной работы в образовательных учреждениях России задача антикоррупционного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девиантного поведения учащихся в целом. </w:t>
      </w:r>
    </w:p>
    <w:p w:rsidR="005A7A37" w:rsidRDefault="005A7A37">
      <w:pPr>
        <w:spacing w:after="0" w:line="360" w:lineRule="auto"/>
        <w:ind w:firstLine="708"/>
        <w:jc w:val="both"/>
        <w:rPr>
          <w:rFonts w:ascii="Times New Roman" w:hAnsi="Times New Roman"/>
          <w:bCs/>
          <w:sz w:val="28"/>
          <w:szCs w:val="28"/>
        </w:rPr>
      </w:pPr>
      <w:r>
        <w:rPr>
          <w:rFonts w:ascii="Times New Roman" w:hAnsi="Times New Roman"/>
          <w:color w:val="000000"/>
          <w:sz w:val="28"/>
          <w:szCs w:val="28"/>
        </w:rPr>
        <w:t xml:space="preserve"> 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 </w:t>
      </w:r>
      <w:r>
        <w:rPr>
          <w:rFonts w:ascii="Times New Roman" w:hAnsi="Times New Roman"/>
          <w:bCs/>
          <w:sz w:val="28"/>
          <w:szCs w:val="28"/>
        </w:rPr>
        <w:t xml:space="preserve">Просвещение и воспитательная работа </w:t>
      </w:r>
      <w:r>
        <w:rPr>
          <w:rFonts w:ascii="Times New Roman" w:hAnsi="Times New Roman"/>
          <w:sz w:val="28"/>
          <w:szCs w:val="28"/>
        </w:rPr>
        <w:t>по формированию у  учащихся антикоррупционного мировоззрения являются частью  а</w:t>
      </w:r>
      <w:r>
        <w:rPr>
          <w:rFonts w:ascii="Times New Roman" w:hAnsi="Times New Roman"/>
          <w:bCs/>
          <w:sz w:val="28"/>
          <w:szCs w:val="28"/>
        </w:rPr>
        <w:t xml:space="preserve">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w:t>
      </w:r>
      <w:r>
        <w:rPr>
          <w:rFonts w:ascii="Times New Roman" w:hAnsi="Times New Roman"/>
          <w:color w:val="000000"/>
          <w:sz w:val="28"/>
          <w:szCs w:val="28"/>
        </w:rPr>
        <w:lastRenderedPageBreak/>
        <w:t xml:space="preserve">подобных воспитательных задач в России в последние годы (антинаркотическое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и бесед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 Методические рекомендации </w:t>
      </w:r>
      <w:r>
        <w:rPr>
          <w:rFonts w:ascii="Segoe UI" w:eastAsia="Segoe UI" w:hAnsi="Segoe UI" w:cs="Segoe UI"/>
          <w:color w:val="000000"/>
          <w:sz w:val="28"/>
          <w:szCs w:val="28"/>
        </w:rPr>
        <w:t>–</w:t>
      </w:r>
      <w:r>
        <w:rPr>
          <w:rFonts w:ascii="Times New Roman" w:hAnsi="Times New Roman"/>
          <w:color w:val="000000"/>
          <w:sz w:val="28"/>
          <w:szCs w:val="28"/>
        </w:rPr>
        <w:t xml:space="preserve"> это попытка предложить определенную систему педагогических действий по решению задач антикоррупционного воспитания. </w:t>
      </w:r>
    </w:p>
    <w:p w:rsidR="005A7A37" w:rsidRPr="005E05AE" w:rsidRDefault="003020C1" w:rsidP="005E05AE">
      <w:pPr>
        <w:pStyle w:val="af0"/>
        <w:ind w:left="0"/>
        <w:jc w:val="center"/>
        <w:rPr>
          <w:rFonts w:ascii="Times New Roman" w:hAnsi="Times New Roman"/>
          <w:b/>
          <w:sz w:val="28"/>
          <w:szCs w:val="28"/>
        </w:rPr>
      </w:pPr>
      <w:r>
        <w:rPr>
          <w:rFonts w:ascii="Times New Roman" w:hAnsi="Times New Roman"/>
          <w:b/>
          <w:sz w:val="28"/>
          <w:szCs w:val="28"/>
        </w:rPr>
        <w:br w:type="page"/>
      </w:r>
      <w:r w:rsidR="005A7A37" w:rsidRPr="005E05AE">
        <w:rPr>
          <w:rFonts w:ascii="Times New Roman" w:hAnsi="Times New Roman"/>
          <w:b/>
          <w:sz w:val="28"/>
          <w:szCs w:val="28"/>
        </w:rPr>
        <w:lastRenderedPageBreak/>
        <w:t xml:space="preserve">1. Основные подходы к созданию системы антикоррупционного воспитания  в современной школе </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Создание системы антикоррупционного воспитания предполагает уточнение  ряда терминов, определяющих сущность коррупции как социального явления.</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Корру́пция (от </w:t>
      </w:r>
      <w:r>
        <w:rPr>
          <w:rFonts w:ascii="Times New Roman" w:hAnsi="Times New Roman"/>
          <w:i/>
          <w:iCs/>
          <w:color w:val="000000"/>
          <w:sz w:val="28"/>
          <w:szCs w:val="28"/>
        </w:rPr>
        <w:t>лат</w:t>
      </w:r>
      <w:r>
        <w:rPr>
          <w:rFonts w:ascii="Times New Roman" w:hAnsi="Times New Roman"/>
          <w:color w:val="000000"/>
          <w:sz w:val="28"/>
          <w:szCs w:val="28"/>
        </w:rPr>
        <w:t xml:space="preserve">. corrumpere </w:t>
      </w:r>
      <w:r>
        <w:rPr>
          <w:rFonts w:ascii="Segoe UI" w:eastAsia="Segoe UI" w:hAnsi="Segoe UI" w:cs="Segoe UI"/>
          <w:color w:val="000000"/>
          <w:sz w:val="28"/>
          <w:szCs w:val="28"/>
        </w:rPr>
        <w:t>–</w:t>
      </w:r>
      <w:r>
        <w:rPr>
          <w:rFonts w:ascii="Times New Roman" w:hAnsi="Times New Roman"/>
          <w:color w:val="000000"/>
          <w:sz w:val="28"/>
          <w:szCs w:val="28"/>
        </w:rPr>
        <w:t xml:space="preserve">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w:t>
      </w:r>
    </w:p>
    <w:p w:rsidR="005A7A37" w:rsidRDefault="005A7A37">
      <w:pPr>
        <w:spacing w:after="0" w:line="360" w:lineRule="auto"/>
        <w:ind w:firstLine="708"/>
        <w:jc w:val="both"/>
        <w:rPr>
          <w:rFonts w:ascii="Times New Roman" w:hAnsi="Times New Roman"/>
          <w:sz w:val="28"/>
          <w:szCs w:val="28"/>
        </w:rPr>
      </w:pPr>
      <w:r>
        <w:rPr>
          <w:rFonts w:ascii="Times New Roman" w:hAnsi="Times New Roman"/>
          <w:color w:val="000000"/>
          <w:sz w:val="28"/>
          <w:szCs w:val="28"/>
        </w:rPr>
        <w:t>В</w:t>
      </w:r>
      <w:r>
        <w:rPr>
          <w:rFonts w:ascii="Times New Roman" w:hAnsi="Times New Roman"/>
          <w:sz w:val="28"/>
          <w:szCs w:val="28"/>
        </w:rPr>
        <w:t xml:space="preserve">ыделяют отдельные проявления  коррупции. </w:t>
      </w:r>
      <w:r>
        <w:rPr>
          <w:rFonts w:ascii="Times New Roman" w:hAnsi="Times New Roman"/>
          <w:b/>
          <w:bCs/>
          <w:i/>
          <w:iCs/>
          <w:sz w:val="28"/>
          <w:szCs w:val="28"/>
        </w:rPr>
        <w:t>Бытовая коррупция</w:t>
      </w:r>
      <w:r>
        <w:rPr>
          <w:rFonts w:ascii="Times New Roman" w:hAnsi="Times New Roman"/>
          <w:sz w:val="28"/>
          <w:szCs w:val="28"/>
        </w:rPr>
        <w:t xml:space="preserve"> порождается взаимодействием рядовых граждан и чиновников. В нее входят различные подарки от граждан и услуги должностному лицу и членам его семьи. </w:t>
      </w:r>
      <w:r>
        <w:rPr>
          <w:rFonts w:ascii="Times New Roman" w:hAnsi="Times New Roman"/>
          <w:b/>
          <w:bCs/>
          <w:i/>
          <w:iCs/>
          <w:sz w:val="28"/>
          <w:szCs w:val="28"/>
        </w:rPr>
        <w:t>Деловая коррупция</w:t>
      </w:r>
      <w:r>
        <w:rPr>
          <w:rFonts w:ascii="Times New Roman" w:hAnsi="Times New Roman"/>
          <w:sz w:val="28"/>
          <w:szCs w:val="28"/>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w:t>
      </w:r>
      <w:r>
        <w:rPr>
          <w:rFonts w:ascii="Times New Roman" w:hAnsi="Times New Roman"/>
          <w:b/>
          <w:bCs/>
          <w:i/>
          <w:iCs/>
          <w:sz w:val="28"/>
          <w:szCs w:val="28"/>
        </w:rPr>
        <w:t>Коррупция верховной власти</w:t>
      </w:r>
      <w:r>
        <w:rPr>
          <w:rFonts w:ascii="Times New Roman" w:hAnsi="Times New Roman"/>
          <w:sz w:val="28"/>
          <w:szCs w:val="28"/>
        </w:rPr>
        <w:t xml:space="preserve"> относится к политическому руководству и верховным судам в демократических системах. Она касается стоящих у власти групп, </w:t>
      </w:r>
      <w:r w:rsidRPr="00273C62">
        <w:rPr>
          <w:rFonts w:ascii="Times New Roman" w:hAnsi="Times New Roman"/>
          <w:color w:val="000000"/>
          <w:sz w:val="28"/>
          <w:szCs w:val="28"/>
        </w:rPr>
        <w:t>недобросовестное</w:t>
      </w:r>
      <w:r>
        <w:rPr>
          <w:rFonts w:ascii="Times New Roman" w:hAnsi="Times New Roman"/>
          <w:sz w:val="28"/>
          <w:szCs w:val="28"/>
        </w:rPr>
        <w:t xml:space="preserve"> поведение которых состоит в осуществлении политики в своих интересах и в ущерб интересам избирателей.</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Системное рассмотрение позволяет выделить ряд взаимодополняющих взглядов на  сущность явления коррупции:</w:t>
      </w:r>
    </w:p>
    <w:p w:rsidR="005A7A37" w:rsidRDefault="005A7A37">
      <w:pPr>
        <w:numPr>
          <w:ilvl w:val="0"/>
          <w:numId w:val="15"/>
        </w:num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коррупция как особый вид правонарушений, связанный с превышением должностных полномочий;</w:t>
      </w:r>
    </w:p>
    <w:p w:rsidR="005A7A37" w:rsidRDefault="005A7A37">
      <w:pPr>
        <w:numPr>
          <w:ilvl w:val="0"/>
          <w:numId w:val="1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коррупция как особый образ жизни людей, обладающих </w:t>
      </w:r>
      <w:r>
        <w:rPr>
          <w:rFonts w:ascii="Times New Roman" w:hAnsi="Times New Roman"/>
          <w:sz w:val="28"/>
          <w:szCs w:val="28"/>
        </w:rPr>
        <w:t>властью,  который  предполагает</w:t>
      </w:r>
      <w:r>
        <w:rPr>
          <w:rFonts w:ascii="Times New Roman" w:hAnsi="Times New Roman"/>
          <w:color w:val="000000"/>
          <w:sz w:val="28"/>
          <w:szCs w:val="28"/>
        </w:rPr>
        <w:t xml:space="preserve"> ряд традиционных действий (взяточничество, проявление своеволия, подбор «нужных» людей);</w:t>
      </w:r>
    </w:p>
    <w:p w:rsidR="005A7A37" w:rsidRDefault="005A7A37">
      <w:pPr>
        <w:numPr>
          <w:ilvl w:val="0"/>
          <w:numId w:val="1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коррупция как особый способ решения проблем в обход существующих законов и правил с использованием подкупа должностных лиц;</w:t>
      </w:r>
    </w:p>
    <w:p w:rsidR="005A7A37" w:rsidRDefault="005A7A37">
      <w:pPr>
        <w:numPr>
          <w:ilvl w:val="0"/>
          <w:numId w:val="1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коррупция как особый подход к людям, обладающим властью, связанный с демонстрацией им своего уважения и удовлетворения их потребностей.</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Выделяются следующие признаки коррупции: </w:t>
      </w:r>
    </w:p>
    <w:p w:rsidR="005A7A37" w:rsidRDefault="005A7A37" w:rsidP="00166A34">
      <w:pPr>
        <w:tabs>
          <w:tab w:val="left" w:pos="993"/>
        </w:tabs>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00166A34">
        <w:rPr>
          <w:rFonts w:ascii="Times New Roman" w:hAnsi="Times New Roman"/>
          <w:color w:val="000000"/>
          <w:sz w:val="28"/>
          <w:szCs w:val="28"/>
        </w:rPr>
        <w:tab/>
      </w:r>
      <w:r>
        <w:rPr>
          <w:rFonts w:ascii="Times New Roman" w:hAnsi="Times New Roman"/>
          <w:color w:val="000000"/>
          <w:sz w:val="28"/>
          <w:szCs w:val="28"/>
        </w:rPr>
        <w:t>Принимается решение, нарушающее закон или неписаные общественные нормы.</w:t>
      </w:r>
    </w:p>
    <w:p w:rsidR="005A7A37" w:rsidRDefault="005A7A37" w:rsidP="00166A3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2. Стороны действуют по обоюдному согласию.</w:t>
      </w:r>
    </w:p>
    <w:p w:rsidR="005A7A37" w:rsidRDefault="005A7A37" w:rsidP="00166A3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3. Обе стороны получают незаконные выгоды и преимущества.</w:t>
      </w:r>
    </w:p>
    <w:p w:rsidR="005A7A37" w:rsidRDefault="005A7A37" w:rsidP="00166A34">
      <w:pPr>
        <w:spacing w:after="0" w:line="360" w:lineRule="auto"/>
        <w:ind w:firstLine="708"/>
        <w:jc w:val="both"/>
        <w:rPr>
          <w:rFonts w:ascii="Times New Roman" w:hAnsi="Times New Roman"/>
          <w:color w:val="000000"/>
          <w:sz w:val="40"/>
          <w:szCs w:val="40"/>
        </w:rPr>
      </w:pPr>
      <w:r>
        <w:rPr>
          <w:rFonts w:ascii="Times New Roman" w:hAnsi="Times New Roman"/>
          <w:color w:val="000000"/>
          <w:sz w:val="28"/>
          <w:szCs w:val="28"/>
        </w:rPr>
        <w:t>4. Обе стороны стараются скрыть свои действия</w:t>
      </w:r>
      <w:r>
        <w:rPr>
          <w:rFonts w:ascii="Times New Roman" w:hAnsi="Times New Roman"/>
          <w:color w:val="000000"/>
          <w:sz w:val="40"/>
          <w:szCs w:val="40"/>
        </w:rPr>
        <w:t xml:space="preserve">. </w:t>
      </w:r>
    </w:p>
    <w:p w:rsidR="005A7A37" w:rsidRDefault="005A7A37" w:rsidP="00B70F06">
      <w:pPr>
        <w:pStyle w:val="Pa4"/>
        <w:spacing w:line="360" w:lineRule="auto"/>
        <w:ind w:firstLine="708"/>
        <w:jc w:val="both"/>
        <w:rPr>
          <w:rFonts w:ascii="Times New Roman" w:hAnsi="Times New Roman"/>
          <w:b/>
          <w:bCs/>
          <w:color w:val="000000"/>
          <w:sz w:val="28"/>
          <w:szCs w:val="28"/>
        </w:rPr>
      </w:pPr>
      <w:r>
        <w:rPr>
          <w:rFonts w:ascii="Times New Roman" w:hAnsi="Times New Roman"/>
          <w:b/>
          <w:bCs/>
          <w:i/>
          <w:iCs/>
          <w:color w:val="000000"/>
          <w:sz w:val="28"/>
          <w:szCs w:val="28"/>
        </w:rPr>
        <w:t>Цель антикоррупционного воспитания</w:t>
      </w:r>
      <w:r>
        <w:rPr>
          <w:rFonts w:ascii="Times New Roman" w:hAnsi="Times New Roman"/>
          <w:b/>
          <w:bCs/>
          <w:color w:val="000000"/>
          <w:sz w:val="28"/>
          <w:szCs w:val="28"/>
        </w:rPr>
        <w:t xml:space="preserve"> </w:t>
      </w:r>
      <w:r>
        <w:rPr>
          <w:rFonts w:ascii="Times New Roman" w:hAnsi="Times New Roman"/>
          <w:color w:val="000000"/>
          <w:sz w:val="28"/>
          <w:szCs w:val="28"/>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Pr>
          <w:rFonts w:ascii="Times New Roman" w:hAnsi="Times New Roman"/>
          <w:b/>
          <w:bCs/>
          <w:color w:val="000000"/>
          <w:sz w:val="28"/>
          <w:szCs w:val="28"/>
        </w:rPr>
        <w:t xml:space="preserve"> </w:t>
      </w:r>
    </w:p>
    <w:p w:rsidR="002A03C2" w:rsidRDefault="002A03C2" w:rsidP="00B70F06">
      <w:pPr>
        <w:pStyle w:val="Pa4"/>
        <w:spacing w:line="360" w:lineRule="auto"/>
        <w:ind w:firstLine="708"/>
        <w:jc w:val="both"/>
        <w:rPr>
          <w:rFonts w:ascii="Times New Roman" w:hAnsi="Times New Roman"/>
          <w:b/>
          <w:bCs/>
          <w:i/>
          <w:iCs/>
          <w:color w:val="000000"/>
          <w:sz w:val="28"/>
          <w:szCs w:val="28"/>
        </w:rPr>
      </w:pPr>
    </w:p>
    <w:p w:rsidR="002A03C2" w:rsidRDefault="002A03C2" w:rsidP="00B70F06">
      <w:pPr>
        <w:pStyle w:val="Pa4"/>
        <w:spacing w:line="360" w:lineRule="auto"/>
        <w:ind w:firstLine="708"/>
        <w:jc w:val="both"/>
        <w:rPr>
          <w:rFonts w:ascii="Times New Roman" w:hAnsi="Times New Roman"/>
          <w:b/>
          <w:bCs/>
          <w:i/>
          <w:iCs/>
          <w:color w:val="000000"/>
          <w:sz w:val="28"/>
          <w:szCs w:val="28"/>
        </w:rPr>
      </w:pPr>
    </w:p>
    <w:p w:rsidR="005A7A37" w:rsidRDefault="005A7A37" w:rsidP="00B70F06">
      <w:pPr>
        <w:pStyle w:val="Pa4"/>
        <w:spacing w:line="360" w:lineRule="auto"/>
        <w:ind w:firstLine="708"/>
        <w:jc w:val="both"/>
        <w:rPr>
          <w:rFonts w:ascii="Times New Roman" w:hAnsi="Times New Roman"/>
          <w:b/>
          <w:bCs/>
          <w:i/>
          <w:iCs/>
          <w:color w:val="000000"/>
          <w:sz w:val="28"/>
          <w:szCs w:val="28"/>
        </w:rPr>
      </w:pPr>
      <w:r>
        <w:rPr>
          <w:rFonts w:ascii="Times New Roman" w:hAnsi="Times New Roman"/>
          <w:b/>
          <w:bCs/>
          <w:i/>
          <w:iCs/>
          <w:color w:val="000000"/>
          <w:sz w:val="28"/>
          <w:szCs w:val="28"/>
        </w:rPr>
        <w:t>Задачи антикоррупционного воспитания:</w:t>
      </w:r>
    </w:p>
    <w:p w:rsidR="005A7A37" w:rsidRDefault="005A7A37">
      <w:pPr>
        <w:numPr>
          <w:ilvl w:val="0"/>
          <w:numId w:val="15"/>
        </w:numPr>
        <w:autoSpaceDE w:val="0"/>
        <w:spacing w:after="0" w:line="360" w:lineRule="auto"/>
        <w:jc w:val="both"/>
        <w:rPr>
          <w:rFonts w:ascii="Times New Roman" w:hAnsi="Times New Roman"/>
          <w:color w:val="000000"/>
          <w:sz w:val="28"/>
          <w:szCs w:val="28"/>
        </w:rPr>
      </w:pPr>
      <w:r>
        <w:rPr>
          <w:rFonts w:ascii="Times New Roman" w:hAnsi="Times New Roman"/>
          <w:color w:val="000000"/>
          <w:sz w:val="28"/>
          <w:szCs w:val="28"/>
        </w:rPr>
        <w:t>Познакомить с явлением коррупции: сутью, причинами, последствиями.</w:t>
      </w:r>
    </w:p>
    <w:p w:rsidR="005A7A37" w:rsidRDefault="005A7A37">
      <w:pPr>
        <w:numPr>
          <w:ilvl w:val="0"/>
          <w:numId w:val="15"/>
        </w:numPr>
        <w:autoSpaceDE w:val="0"/>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Поощрять нетерпимость к проявлениям коррупции.</w:t>
      </w:r>
    </w:p>
    <w:p w:rsidR="005A7A37" w:rsidRDefault="005A7A37">
      <w:pPr>
        <w:numPr>
          <w:ilvl w:val="0"/>
          <w:numId w:val="15"/>
        </w:numPr>
        <w:autoSpaceDE w:val="0"/>
        <w:spacing w:after="0" w:line="360" w:lineRule="auto"/>
        <w:jc w:val="both"/>
        <w:rPr>
          <w:rFonts w:ascii="Times New Roman" w:hAnsi="Times New Roman"/>
          <w:color w:val="000000"/>
          <w:sz w:val="28"/>
          <w:szCs w:val="28"/>
        </w:rPr>
      </w:pPr>
      <w:r>
        <w:rPr>
          <w:rFonts w:ascii="Times New Roman" w:hAnsi="Times New Roman"/>
          <w:color w:val="000000"/>
          <w:sz w:val="28"/>
          <w:szCs w:val="28"/>
        </w:rPr>
        <w:t>Продемонстрировать возможности борьбы с коррупцией.</w:t>
      </w:r>
    </w:p>
    <w:p w:rsidR="005A7A37" w:rsidRDefault="005A7A37" w:rsidP="00B70F06">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Выделим основные компоненты системы антикоррупционного воспитания в образовательном учреждении:</w:t>
      </w:r>
    </w:p>
    <w:p w:rsidR="005A7A37" w:rsidRDefault="005A7A37">
      <w:pPr>
        <w:pStyle w:val="af0"/>
        <w:numPr>
          <w:ilvl w:val="0"/>
          <w:numId w:val="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отсутствие случаев коррупционного поведения в образовательном учреждении;</w:t>
      </w:r>
    </w:p>
    <w:p w:rsidR="005A7A37" w:rsidRDefault="005A7A37">
      <w:pPr>
        <w:pStyle w:val="af0"/>
        <w:numPr>
          <w:ilvl w:val="0"/>
          <w:numId w:val="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антикоррупционное просвещение: изложение сущности феномена коррупции как преступного действия на уроках правоведения;</w:t>
      </w:r>
    </w:p>
    <w:p w:rsidR="005A7A37" w:rsidRDefault="005A7A37">
      <w:pPr>
        <w:pStyle w:val="af0"/>
        <w:numPr>
          <w:ilvl w:val="0"/>
          <w:numId w:val="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обретение опыта решения жизненных и школьных проблем на основе взаимодействия педагогов и учащихся;</w:t>
      </w:r>
    </w:p>
    <w:p w:rsidR="005A7A37" w:rsidRDefault="005A7A37">
      <w:pPr>
        <w:pStyle w:val="af0"/>
        <w:numPr>
          <w:ilvl w:val="0"/>
          <w:numId w:val="8"/>
        </w:numPr>
        <w:spacing w:after="0" w:line="360" w:lineRule="auto"/>
        <w:jc w:val="both"/>
        <w:rPr>
          <w:rFonts w:ascii="Times New Roman" w:hAnsi="Times New Roman"/>
          <w:sz w:val="28"/>
          <w:szCs w:val="28"/>
        </w:rPr>
      </w:pPr>
      <w:r>
        <w:rPr>
          <w:rFonts w:ascii="Times New Roman" w:hAnsi="Times New Roman"/>
          <w:color w:val="000000"/>
          <w:sz w:val="28"/>
          <w:szCs w:val="28"/>
        </w:rPr>
        <w:t xml:space="preserve">педагогическая деятельность по формированию </w:t>
      </w:r>
      <w:r>
        <w:rPr>
          <w:rFonts w:ascii="Times New Roman" w:hAnsi="Times New Roman"/>
          <w:sz w:val="28"/>
          <w:szCs w:val="28"/>
        </w:rPr>
        <w:t>у  учащихся антикоррупционного мировоззрения.</w:t>
      </w:r>
    </w:p>
    <w:p w:rsidR="005A7A37" w:rsidRDefault="005A7A37" w:rsidP="00273C62">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Выделим ряд задач, последовательно решаемых в образовательном учреждении. Понятие «коррупция» вводится и объясняется в процессе преподавания права и обществоведения. Особого смысла вводить это понятие раньше не существует. </w:t>
      </w:r>
    </w:p>
    <w:p w:rsidR="005A7A37" w:rsidRDefault="005A7A37" w:rsidP="00273C62">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Основной результат антикоррупционного воспитания видится в подготовке человека, способного выполнять властные полномочия или </w:t>
      </w:r>
      <w:r w:rsidRPr="00273C62">
        <w:rPr>
          <w:rFonts w:ascii="Times New Roman" w:hAnsi="Times New Roman"/>
          <w:color w:val="000000"/>
          <w:sz w:val="28"/>
          <w:szCs w:val="28"/>
        </w:rPr>
        <w:t>взаимодействовать</w:t>
      </w:r>
      <w:r>
        <w:rPr>
          <w:rFonts w:ascii="Times New Roman" w:hAnsi="Times New Roman"/>
          <w:sz w:val="28"/>
          <w:szCs w:val="28"/>
        </w:rPr>
        <w:t xml:space="preserve"> с представителями властных структур на правовой основе, избегая подкупа, взяточничества и других неправовых действий. Для достижения этого результата необходима работа с ребенком в 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 то антикоррупционное воспитание может строиться на  анализе отношений рядовых граждан с хранителями общественного порядка.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 С нашей точки зрения, это базовая задача </w:t>
      </w:r>
      <w:r w:rsidRPr="00273C62">
        <w:rPr>
          <w:rFonts w:ascii="Times New Roman" w:hAnsi="Times New Roman"/>
          <w:color w:val="000000"/>
          <w:sz w:val="28"/>
          <w:szCs w:val="28"/>
        </w:rPr>
        <w:t>системы</w:t>
      </w:r>
      <w:r>
        <w:rPr>
          <w:rFonts w:ascii="Times New Roman" w:hAnsi="Times New Roman"/>
          <w:sz w:val="28"/>
          <w:szCs w:val="28"/>
        </w:rPr>
        <w:t xml:space="preserve"> антикоррупционного воспитания. Если человек убежден, что </w:t>
      </w:r>
      <w:r>
        <w:rPr>
          <w:rFonts w:ascii="Times New Roman" w:hAnsi="Times New Roman"/>
          <w:sz w:val="28"/>
          <w:szCs w:val="28"/>
        </w:rPr>
        <w:lastRenderedPageBreak/>
        <w:t>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w:t>
      </w:r>
      <w:r w:rsidRPr="00273C62">
        <w:rPr>
          <w:rFonts w:ascii="Times New Roman" w:hAnsi="Times New Roman"/>
          <w:color w:val="000000"/>
          <w:sz w:val="28"/>
          <w:szCs w:val="28"/>
        </w:rPr>
        <w:t>милиционер</w:t>
      </w:r>
      <w:r>
        <w:rPr>
          <w:rFonts w:ascii="Times New Roman" w:hAnsi="Times New Roman"/>
          <w:sz w:val="28"/>
          <w:szCs w:val="28"/>
        </w:rPr>
        <w:t>,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w:t>
      </w:r>
      <w:r>
        <w:rPr>
          <w:rFonts w:ascii="Segoe UI" w:eastAsia="Segoe UI" w:hAnsi="Segoe UI" w:cs="Segoe UI"/>
          <w:color w:val="000000"/>
          <w:sz w:val="28"/>
          <w:szCs w:val="28"/>
        </w:rPr>
        <w:t>–</w:t>
      </w:r>
      <w:r>
        <w:rPr>
          <w:rFonts w:ascii="Times New Roman" w:hAnsi="Times New Roman"/>
          <w:sz w:val="28"/>
          <w:szCs w:val="28"/>
        </w:rPr>
        <w:t xml:space="preserve">4-х классов: «Хранители порядка». В рамках этого раздела педагоги будут знакомить детей с различными профессиями и должностями, носители которых являются хранителями порядка, и правилами взаимодействия с людьми этих профессий. Помимо информационно-просветительского блока особое внимание </w:t>
      </w:r>
      <w:r w:rsidRPr="00273C62">
        <w:rPr>
          <w:rFonts w:ascii="Times New Roman" w:hAnsi="Times New Roman"/>
          <w:color w:val="000000"/>
          <w:sz w:val="28"/>
          <w:szCs w:val="28"/>
        </w:rPr>
        <w:t>следует</w:t>
      </w:r>
      <w:r>
        <w:rPr>
          <w:rFonts w:ascii="Times New Roman" w:hAnsi="Times New Roman"/>
          <w:sz w:val="28"/>
          <w:szCs w:val="28"/>
        </w:rPr>
        <w:t xml:space="preserve"> обращать на привлечение учащихся к поддержанию порядка в классе. Учащимся предлагается выполнять небольшие поручения, связанные с соблюдением порядка. Наиболее простое поручение из них </w:t>
      </w:r>
      <w:r>
        <w:rPr>
          <w:rFonts w:ascii="Segoe UI" w:eastAsia="Segoe UI" w:hAnsi="Segoe UI" w:cs="Segoe UI"/>
          <w:color w:val="000000"/>
          <w:sz w:val="28"/>
          <w:szCs w:val="28"/>
        </w:rPr>
        <w:t>–</w:t>
      </w:r>
      <w:r>
        <w:rPr>
          <w:rFonts w:ascii="Times New Roman" w:hAnsi="Times New Roman"/>
          <w:sz w:val="28"/>
          <w:szCs w:val="28"/>
        </w:rPr>
        <w:t xml:space="preserve">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выращиванию человека, который гордится тем, что он является хранителем правил, сам их соблюдает и не позволяет нарушать эти правила никому даже в случае подкупа и угрозы. При этом учитель должен быть примером,  выступать в качестве основного хранителя правил школьной жизни и независимо от того, как к нему относятся учащиеся класса, не позволять их нарушать. Кроме этого, в жизни класса должно быть как можно меньше ситуаций, когда делается исключение из правил.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правил жизни, </w:t>
      </w:r>
      <w:r w:rsidRPr="00273C62">
        <w:rPr>
          <w:rFonts w:ascii="Times New Roman" w:hAnsi="Times New Roman"/>
          <w:color w:val="000000"/>
          <w:sz w:val="28"/>
          <w:szCs w:val="28"/>
        </w:rPr>
        <w:t>принятых</w:t>
      </w:r>
      <w:r>
        <w:rPr>
          <w:rFonts w:ascii="Times New Roman" w:hAnsi="Times New Roman"/>
          <w:sz w:val="28"/>
          <w:szCs w:val="28"/>
        </w:rPr>
        <w:t xml:space="preserve"> в обществе. </w:t>
      </w:r>
    </w:p>
    <w:p w:rsidR="005A7A37" w:rsidRDefault="005A7A37" w:rsidP="00273C62">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В 5</w:t>
      </w:r>
      <w:r>
        <w:rPr>
          <w:rFonts w:ascii="Segoe UI" w:eastAsia="Segoe UI" w:hAnsi="Segoe UI" w:cs="Segoe UI"/>
          <w:color w:val="000000"/>
          <w:sz w:val="28"/>
          <w:szCs w:val="28"/>
        </w:rPr>
        <w:t>–</w:t>
      </w:r>
      <w:r>
        <w:rPr>
          <w:rFonts w:ascii="Times New Roman" w:hAnsi="Times New Roman"/>
          <w:sz w:val="28"/>
          <w:szCs w:val="28"/>
        </w:rPr>
        <w:t>7-х классах возможно решение более сложной проблемы, направленной на формирование совместного создания и сохранения правил. Необходимо, чтобы к концу 7-го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w:t>
      </w:r>
      <w:r>
        <w:rPr>
          <w:rFonts w:ascii="Segoe UI" w:eastAsia="Segoe UI" w:hAnsi="Segoe UI" w:cs="Segoe UI"/>
          <w:color w:val="000000"/>
          <w:sz w:val="28"/>
          <w:szCs w:val="28"/>
        </w:rPr>
        <w:t>–</w:t>
      </w:r>
      <w:r>
        <w:rPr>
          <w:rFonts w:ascii="Times New Roman" w:hAnsi="Times New Roman"/>
          <w:sz w:val="28"/>
          <w:szCs w:val="28"/>
        </w:rPr>
        <w:t xml:space="preserve">7-х классах добавить новый раздел: «Организаторы порядка». Ведущей технологией реализации этого раздела будет организация коллективной творческой деятельности. </w:t>
      </w:r>
    </w:p>
    <w:p w:rsidR="005A7A37" w:rsidRDefault="005A7A37" w:rsidP="00273C62">
      <w:pPr>
        <w:spacing w:after="0" w:line="360" w:lineRule="auto"/>
        <w:ind w:firstLine="708"/>
        <w:jc w:val="both"/>
        <w:rPr>
          <w:rFonts w:ascii="Times New Roman" w:hAnsi="Times New Roman"/>
          <w:sz w:val="28"/>
          <w:szCs w:val="28"/>
        </w:rPr>
      </w:pPr>
      <w:r>
        <w:rPr>
          <w:rFonts w:ascii="Times New Roman" w:hAnsi="Times New Roman"/>
          <w:sz w:val="28"/>
          <w:szCs w:val="28"/>
        </w:rPr>
        <w:t>В 8</w:t>
      </w:r>
      <w:r>
        <w:rPr>
          <w:rFonts w:ascii="Segoe UI" w:eastAsia="Segoe UI" w:hAnsi="Segoe UI" w:cs="Segoe UI"/>
          <w:color w:val="000000"/>
          <w:sz w:val="28"/>
          <w:szCs w:val="28"/>
        </w:rPr>
        <w:t>–</w:t>
      </w:r>
      <w:r>
        <w:rPr>
          <w:rFonts w:ascii="Times New Roman" w:hAnsi="Times New Roman"/>
          <w:sz w:val="28"/>
          <w:szCs w:val="28"/>
        </w:rPr>
        <w:t xml:space="preserve">9-х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информационно-просветительной составляющей, направленной на 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формой воспитательной работы становится деловая игра, в ходе которой учащиеся самостоятельно решают поставленную задачу. Элементом социальной </w:t>
      </w:r>
      <w:r w:rsidRPr="00273C62">
        <w:rPr>
          <w:rFonts w:ascii="Times New Roman" w:hAnsi="Times New Roman"/>
          <w:color w:val="000000"/>
          <w:sz w:val="28"/>
          <w:szCs w:val="28"/>
        </w:rPr>
        <w:t>практики</w:t>
      </w:r>
      <w:r>
        <w:rPr>
          <w:rFonts w:ascii="Times New Roman" w:hAnsi="Times New Roman"/>
          <w:sz w:val="28"/>
          <w:szCs w:val="28"/>
        </w:rPr>
        <w:t xml:space="preserve"> может стать организация ученического самоуправления в классе, увеличение числа поручений для учащихся класса с </w:t>
      </w:r>
      <w:r w:rsidRPr="00273C62">
        <w:rPr>
          <w:rFonts w:ascii="Times New Roman" w:hAnsi="Times New Roman"/>
          <w:color w:val="000000"/>
          <w:sz w:val="28"/>
          <w:szCs w:val="28"/>
        </w:rPr>
        <w:t>определенными</w:t>
      </w:r>
      <w:r>
        <w:rPr>
          <w:rFonts w:ascii="Times New Roman" w:hAnsi="Times New Roman"/>
          <w:sz w:val="28"/>
          <w:szCs w:val="28"/>
        </w:rPr>
        <w:t xml:space="preserve"> властными полномочиями. Важным элементом антикоррупционного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 В процессе этой работы происходит осознание учащимися основных способов жизнедеятельности и решения жизненных проблем. </w:t>
      </w:r>
      <w:r>
        <w:rPr>
          <w:rFonts w:ascii="Times New Roman" w:hAnsi="Times New Roman"/>
          <w:sz w:val="28"/>
          <w:szCs w:val="28"/>
        </w:rPr>
        <w:lastRenderedPageBreak/>
        <w:t xml:space="preserve">Одной из них становится проблема взаимодействия с представителями власти. </w:t>
      </w:r>
    </w:p>
    <w:p w:rsidR="005A7A37" w:rsidRDefault="005A7A37" w:rsidP="00273C62">
      <w:pPr>
        <w:spacing w:after="0" w:line="360" w:lineRule="auto"/>
        <w:ind w:firstLine="708"/>
        <w:jc w:val="both"/>
        <w:rPr>
          <w:rFonts w:ascii="Times New Roman" w:hAnsi="Times New Roman"/>
          <w:sz w:val="28"/>
          <w:szCs w:val="28"/>
        </w:rPr>
      </w:pPr>
      <w:r>
        <w:rPr>
          <w:rFonts w:ascii="Times New Roman" w:hAnsi="Times New Roman"/>
          <w:sz w:val="28"/>
          <w:szCs w:val="28"/>
        </w:rPr>
        <w:t>В работе с учащимися 9</w:t>
      </w:r>
      <w:r>
        <w:rPr>
          <w:rFonts w:ascii="Segoe UI" w:eastAsia="Segoe UI" w:hAnsi="Segoe UI" w:cs="Segoe UI"/>
          <w:color w:val="000000"/>
          <w:sz w:val="28"/>
          <w:szCs w:val="28"/>
        </w:rPr>
        <w:t>–</w:t>
      </w:r>
      <w:r>
        <w:rPr>
          <w:rFonts w:ascii="Times New Roman" w:hAnsi="Times New Roman"/>
          <w:sz w:val="28"/>
          <w:szCs w:val="28"/>
        </w:rPr>
        <w:t>11-х классов решается основная задача системы антикоррупционного воспитания:</w:t>
      </w:r>
      <w:r>
        <w:rPr>
          <w:rFonts w:ascii="Times New Roman" w:hAnsi="Times New Roman"/>
          <w:b/>
          <w:sz w:val="28"/>
          <w:szCs w:val="28"/>
        </w:rPr>
        <w:t xml:space="preserve"> </w:t>
      </w:r>
      <w:r>
        <w:rPr>
          <w:rFonts w:ascii="Times New Roman" w:hAnsi="Times New Roman"/>
          <w:sz w:val="28"/>
          <w:szCs w:val="28"/>
        </w:rPr>
        <w:t xml:space="preserve">формирование у учащихся антикоррупционного мировоззрения, позволяющего осознанно отказаться от практики коррупционного поведения. В процессе решения данной задачи учащиеся на уроках права и обществоведения подробно изучают данный вид правонарушений и причины его появления. В процессе внеурочной 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 Основные элементы системы антикоррупционного воспитания отражены в табл. 1. </w:t>
      </w:r>
    </w:p>
    <w:p w:rsidR="005A7A37" w:rsidRPr="00B70F06" w:rsidRDefault="005A7A37">
      <w:pPr>
        <w:spacing w:after="0" w:line="360" w:lineRule="auto"/>
        <w:jc w:val="right"/>
        <w:rPr>
          <w:rFonts w:ascii="Times New Roman" w:hAnsi="Times New Roman"/>
          <w:i/>
          <w:iCs/>
          <w:sz w:val="28"/>
          <w:szCs w:val="28"/>
        </w:rPr>
      </w:pPr>
      <w:r w:rsidRPr="00B70F06">
        <w:rPr>
          <w:rFonts w:ascii="Times New Roman" w:hAnsi="Times New Roman"/>
          <w:i/>
          <w:iCs/>
          <w:sz w:val="28"/>
          <w:szCs w:val="28"/>
        </w:rPr>
        <w:t>Таблица 1</w:t>
      </w:r>
    </w:p>
    <w:p w:rsidR="005A7A37" w:rsidRPr="00B70F06" w:rsidRDefault="005A7A37" w:rsidP="00B70F06">
      <w:pPr>
        <w:spacing w:after="0"/>
        <w:jc w:val="center"/>
        <w:rPr>
          <w:rFonts w:ascii="Times New Roman" w:hAnsi="Times New Roman"/>
          <w:b/>
          <w:bCs/>
          <w:sz w:val="28"/>
          <w:szCs w:val="28"/>
        </w:rPr>
      </w:pPr>
      <w:r w:rsidRPr="00B70F06">
        <w:rPr>
          <w:rFonts w:ascii="Times New Roman" w:hAnsi="Times New Roman"/>
          <w:b/>
          <w:bCs/>
          <w:sz w:val="28"/>
          <w:szCs w:val="28"/>
        </w:rPr>
        <w:t xml:space="preserve">Система антикоррупционного воспитания </w:t>
      </w:r>
      <w:r w:rsidR="00B70F06">
        <w:rPr>
          <w:rFonts w:ascii="Times New Roman" w:hAnsi="Times New Roman"/>
          <w:b/>
          <w:bCs/>
          <w:sz w:val="28"/>
          <w:szCs w:val="28"/>
        </w:rPr>
        <w:br/>
      </w:r>
      <w:r w:rsidRPr="00B70F06">
        <w:rPr>
          <w:rFonts w:ascii="Times New Roman" w:hAnsi="Times New Roman"/>
          <w:b/>
          <w:bCs/>
          <w:sz w:val="28"/>
          <w:szCs w:val="28"/>
        </w:rPr>
        <w:t>в образовательном учреждении</w:t>
      </w:r>
    </w:p>
    <w:tbl>
      <w:tblPr>
        <w:tblW w:w="0" w:type="auto"/>
        <w:tblInd w:w="-15" w:type="dxa"/>
        <w:tblLayout w:type="fixed"/>
        <w:tblLook w:val="0000" w:firstRow="0" w:lastRow="0" w:firstColumn="0" w:lastColumn="0" w:noHBand="0" w:noVBand="0"/>
      </w:tblPr>
      <w:tblGrid>
        <w:gridCol w:w="2392"/>
        <w:gridCol w:w="2392"/>
        <w:gridCol w:w="2393"/>
        <w:gridCol w:w="2423"/>
      </w:tblGrid>
      <w:tr w:rsidR="005A7A37">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Возраст учащихся</w:t>
            </w:r>
          </w:p>
        </w:tc>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Ведущая воспитательная задача </w:t>
            </w:r>
          </w:p>
        </w:tc>
        <w:tc>
          <w:tcPr>
            <w:tcW w:w="2393" w:type="dxa"/>
            <w:tcBorders>
              <w:top w:val="single" w:sz="4" w:space="0" w:color="000000"/>
              <w:left w:val="single" w:sz="4" w:space="0" w:color="000000"/>
              <w:bottom w:val="single" w:sz="4" w:space="0" w:color="000000"/>
            </w:tcBorders>
          </w:tcPr>
          <w:p w:rsidR="005A7A37" w:rsidRDefault="005A7A37">
            <w:pPr>
              <w:snapToGrid w:val="0"/>
              <w:spacing w:after="0" w:line="360" w:lineRule="auto"/>
              <w:jc w:val="center"/>
              <w:rPr>
                <w:rFonts w:ascii="Times New Roman" w:hAnsi="Times New Roman"/>
                <w:b/>
                <w:bCs/>
                <w:sz w:val="24"/>
                <w:szCs w:val="24"/>
              </w:rPr>
            </w:pPr>
            <w:r>
              <w:rPr>
                <w:rFonts w:ascii="Times New Roman" w:hAnsi="Times New Roman"/>
                <w:b/>
                <w:bCs/>
                <w:sz w:val="24"/>
                <w:szCs w:val="24"/>
              </w:rPr>
              <w:t>Основное содержание воспитательной деятельности</w:t>
            </w:r>
          </w:p>
        </w:tc>
        <w:tc>
          <w:tcPr>
            <w:tcW w:w="2423"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360" w:lineRule="auto"/>
              <w:jc w:val="center"/>
              <w:rPr>
                <w:rFonts w:ascii="Times New Roman" w:hAnsi="Times New Roman"/>
                <w:b/>
                <w:bCs/>
                <w:sz w:val="24"/>
                <w:szCs w:val="24"/>
              </w:rPr>
            </w:pPr>
            <w:r>
              <w:rPr>
                <w:rFonts w:ascii="Times New Roman" w:hAnsi="Times New Roman"/>
                <w:b/>
                <w:bCs/>
                <w:sz w:val="24"/>
                <w:szCs w:val="24"/>
              </w:rPr>
              <w:t>Основные формы воспитательной работы</w:t>
            </w:r>
          </w:p>
        </w:tc>
      </w:tr>
      <w:tr w:rsidR="005A7A37">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color w:val="000000"/>
                <w:sz w:val="24"/>
                <w:szCs w:val="24"/>
              </w:rPr>
            </w:pPr>
            <w:r>
              <w:rPr>
                <w:rFonts w:ascii="Times New Roman" w:hAnsi="Times New Roman"/>
                <w:color w:val="000000"/>
                <w:sz w:val="24"/>
                <w:szCs w:val="24"/>
              </w:rPr>
              <w:t>Учащиеся начальных классов</w:t>
            </w:r>
          </w:p>
        </w:tc>
        <w:tc>
          <w:tcPr>
            <w:tcW w:w="2392"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Формирование положительного отношения к хранителям порядка,</w:t>
            </w:r>
          </w:p>
          <w:p w:rsidR="005A7A37" w:rsidRDefault="005A7A37">
            <w:pPr>
              <w:spacing w:after="0" w:line="240" w:lineRule="auto"/>
              <w:jc w:val="both"/>
              <w:rPr>
                <w:rFonts w:ascii="Times New Roman" w:hAnsi="Times New Roman"/>
                <w:sz w:val="24"/>
                <w:szCs w:val="24"/>
              </w:rPr>
            </w:pPr>
            <w:r>
              <w:rPr>
                <w:rFonts w:ascii="Times New Roman" w:hAnsi="Times New Roman"/>
                <w:sz w:val="24"/>
                <w:szCs w:val="24"/>
              </w:rPr>
              <w:t>стремление стать хранителем порядка</w:t>
            </w:r>
          </w:p>
        </w:tc>
        <w:tc>
          <w:tcPr>
            <w:tcW w:w="2393"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Хранители порядка:</w:t>
            </w:r>
          </w:p>
          <w:p w:rsidR="005A7A37" w:rsidRDefault="005A7A37">
            <w:pPr>
              <w:spacing w:after="0" w:line="240" w:lineRule="auto"/>
              <w:jc w:val="both"/>
              <w:rPr>
                <w:rFonts w:ascii="Times New Roman" w:hAnsi="Times New Roman"/>
                <w:sz w:val="24"/>
                <w:szCs w:val="24"/>
              </w:rPr>
            </w:pPr>
            <w:r>
              <w:rPr>
                <w:rFonts w:ascii="Times New Roman" w:hAnsi="Times New Roman"/>
                <w:sz w:val="24"/>
                <w:szCs w:val="24"/>
              </w:rPr>
              <w:t>правила охраны порядка, отношения с хранителями</w:t>
            </w:r>
          </w:p>
        </w:tc>
        <w:tc>
          <w:tcPr>
            <w:tcW w:w="2423"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t>Беседы-убеждения,</w:t>
            </w:r>
          </w:p>
          <w:p w:rsidR="005A7A37" w:rsidRDefault="005A7A37">
            <w:pPr>
              <w:spacing w:after="0" w:line="360" w:lineRule="auto"/>
              <w:jc w:val="both"/>
              <w:rPr>
                <w:rFonts w:ascii="Times New Roman" w:hAnsi="Times New Roman"/>
                <w:sz w:val="24"/>
                <w:szCs w:val="24"/>
              </w:rPr>
            </w:pPr>
            <w:r>
              <w:rPr>
                <w:rFonts w:ascii="Times New Roman" w:hAnsi="Times New Roman"/>
                <w:sz w:val="24"/>
                <w:szCs w:val="24"/>
              </w:rPr>
              <w:t>ролевые игры</w:t>
            </w:r>
          </w:p>
          <w:p w:rsidR="005A7A37" w:rsidRDefault="005A7A37">
            <w:pPr>
              <w:spacing w:after="0" w:line="360" w:lineRule="auto"/>
              <w:jc w:val="both"/>
              <w:rPr>
                <w:rFonts w:ascii="Times New Roman" w:hAnsi="Times New Roman"/>
                <w:sz w:val="24"/>
                <w:szCs w:val="24"/>
              </w:rPr>
            </w:pPr>
          </w:p>
        </w:tc>
      </w:tr>
      <w:tr w:rsidR="005A7A37">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Учащиеся 5–7-х  классов </w:t>
            </w:r>
          </w:p>
        </w:tc>
        <w:tc>
          <w:tcPr>
            <w:tcW w:w="2392"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Формирование навыков совместной организации порядка в классе и школе</w:t>
            </w:r>
          </w:p>
        </w:tc>
        <w:tc>
          <w:tcPr>
            <w:tcW w:w="2393"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t xml:space="preserve">Организаторы порядка </w:t>
            </w:r>
          </w:p>
        </w:tc>
        <w:tc>
          <w:tcPr>
            <w:tcW w:w="2423"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t>Коллективно-творческие дела,</w:t>
            </w:r>
          </w:p>
          <w:p w:rsidR="005A7A37" w:rsidRDefault="005A7A37" w:rsidP="00B70F06">
            <w:pPr>
              <w:spacing w:after="0" w:line="360" w:lineRule="auto"/>
              <w:jc w:val="both"/>
              <w:rPr>
                <w:rFonts w:ascii="Times New Roman" w:hAnsi="Times New Roman"/>
                <w:sz w:val="24"/>
                <w:szCs w:val="24"/>
              </w:rPr>
            </w:pPr>
            <w:r>
              <w:rPr>
                <w:rFonts w:ascii="Times New Roman" w:hAnsi="Times New Roman"/>
                <w:sz w:val="24"/>
                <w:szCs w:val="24"/>
              </w:rPr>
              <w:t>ролевые игры</w:t>
            </w:r>
          </w:p>
        </w:tc>
      </w:tr>
      <w:tr w:rsidR="005A7A37">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Учащиеся 8–9-х классов </w:t>
            </w:r>
          </w:p>
        </w:tc>
        <w:tc>
          <w:tcPr>
            <w:tcW w:w="2392"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Формирование компетентности в решении</w:t>
            </w:r>
          </w:p>
          <w:p w:rsidR="005A7A37" w:rsidRDefault="005A7A37">
            <w:pPr>
              <w:spacing w:after="0" w:line="240" w:lineRule="auto"/>
              <w:jc w:val="both"/>
              <w:rPr>
                <w:rFonts w:ascii="Times New Roman" w:hAnsi="Times New Roman"/>
                <w:sz w:val="24"/>
                <w:szCs w:val="24"/>
              </w:rPr>
            </w:pPr>
            <w:r>
              <w:rPr>
                <w:rFonts w:ascii="Times New Roman" w:hAnsi="Times New Roman"/>
                <w:sz w:val="24"/>
                <w:szCs w:val="24"/>
              </w:rPr>
              <w:t>жизненных задач по существующим нормам и правилам</w:t>
            </w:r>
          </w:p>
        </w:tc>
        <w:tc>
          <w:tcPr>
            <w:tcW w:w="2393"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Успех без нарушений</w:t>
            </w:r>
          </w:p>
        </w:tc>
        <w:tc>
          <w:tcPr>
            <w:tcW w:w="2423"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t>Обучающие практикумы</w:t>
            </w:r>
          </w:p>
        </w:tc>
      </w:tr>
      <w:tr w:rsidR="005A7A37">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Учащиеся 10–11-х классов </w:t>
            </w:r>
          </w:p>
        </w:tc>
        <w:tc>
          <w:tcPr>
            <w:tcW w:w="2392"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 xml:space="preserve">Формирование у учащихся антикоррупционного </w:t>
            </w:r>
            <w:r>
              <w:rPr>
                <w:rFonts w:ascii="Times New Roman" w:hAnsi="Times New Roman"/>
                <w:sz w:val="24"/>
                <w:szCs w:val="24"/>
              </w:rPr>
              <w:lastRenderedPageBreak/>
              <w:t>мировоззрения</w:t>
            </w:r>
          </w:p>
        </w:tc>
        <w:tc>
          <w:tcPr>
            <w:tcW w:w="2393"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Коррупция как особый вид </w:t>
            </w:r>
            <w:r>
              <w:rPr>
                <w:rFonts w:ascii="Times New Roman" w:hAnsi="Times New Roman"/>
                <w:sz w:val="24"/>
                <w:szCs w:val="24"/>
              </w:rPr>
              <w:lastRenderedPageBreak/>
              <w:t>правонарушения</w:t>
            </w:r>
          </w:p>
        </w:tc>
        <w:tc>
          <w:tcPr>
            <w:tcW w:w="2423"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lastRenderedPageBreak/>
              <w:t>Уроки,</w:t>
            </w:r>
          </w:p>
          <w:p w:rsidR="005A7A37" w:rsidRDefault="005A7A37">
            <w:pPr>
              <w:spacing w:after="0" w:line="360" w:lineRule="auto"/>
              <w:jc w:val="both"/>
              <w:rPr>
                <w:rFonts w:ascii="Times New Roman" w:hAnsi="Times New Roman"/>
                <w:sz w:val="24"/>
                <w:szCs w:val="24"/>
              </w:rPr>
            </w:pPr>
            <w:r>
              <w:rPr>
                <w:rFonts w:ascii="Times New Roman" w:hAnsi="Times New Roman"/>
                <w:sz w:val="24"/>
                <w:szCs w:val="24"/>
              </w:rPr>
              <w:t>дискуссии</w:t>
            </w:r>
          </w:p>
        </w:tc>
      </w:tr>
    </w:tbl>
    <w:p w:rsidR="005A7A37" w:rsidRDefault="005A7A37">
      <w:pPr>
        <w:spacing w:after="0" w:line="360" w:lineRule="auto"/>
        <w:jc w:val="both"/>
        <w:rPr>
          <w:rFonts w:ascii="Times New Roman" w:hAnsi="Times New Roman"/>
          <w:color w:val="000000"/>
          <w:sz w:val="28"/>
          <w:szCs w:val="28"/>
        </w:rPr>
      </w:pPr>
    </w:p>
    <w:p w:rsidR="002A03C2" w:rsidRDefault="002A03C2">
      <w:pPr>
        <w:spacing w:after="0" w:line="360" w:lineRule="auto"/>
        <w:jc w:val="both"/>
        <w:rPr>
          <w:rFonts w:ascii="Times New Roman" w:hAnsi="Times New Roman"/>
          <w:color w:val="000000"/>
          <w:sz w:val="28"/>
          <w:szCs w:val="28"/>
        </w:rPr>
      </w:pPr>
    </w:p>
    <w:p w:rsidR="005A7A37" w:rsidRDefault="005A7A37" w:rsidP="005E05AE">
      <w:pPr>
        <w:pStyle w:val="af0"/>
        <w:ind w:left="0"/>
        <w:jc w:val="center"/>
        <w:rPr>
          <w:rFonts w:ascii="Times New Roman" w:hAnsi="Times New Roman"/>
          <w:b/>
          <w:sz w:val="28"/>
          <w:szCs w:val="28"/>
        </w:rPr>
      </w:pPr>
      <w:r w:rsidRPr="005E05AE">
        <w:rPr>
          <w:rFonts w:ascii="Times New Roman" w:hAnsi="Times New Roman"/>
          <w:b/>
          <w:sz w:val="28"/>
          <w:szCs w:val="28"/>
        </w:rPr>
        <w:t xml:space="preserve">2. Система воспитательной работы по формированию антикоррупционного мировоззрения </w:t>
      </w:r>
      <w:r w:rsidR="000F2720">
        <w:rPr>
          <w:rFonts w:ascii="Times New Roman" w:hAnsi="Times New Roman"/>
          <w:b/>
          <w:sz w:val="28"/>
          <w:szCs w:val="28"/>
        </w:rPr>
        <w:t xml:space="preserve">в начальной </w:t>
      </w:r>
      <w:r w:rsidRPr="005E05AE">
        <w:rPr>
          <w:rFonts w:ascii="Times New Roman" w:hAnsi="Times New Roman"/>
          <w:b/>
          <w:sz w:val="28"/>
          <w:szCs w:val="28"/>
        </w:rPr>
        <w:t>школ</w:t>
      </w:r>
      <w:r w:rsidR="000F2720">
        <w:rPr>
          <w:rFonts w:ascii="Times New Roman" w:hAnsi="Times New Roman"/>
          <w:b/>
          <w:sz w:val="28"/>
          <w:szCs w:val="28"/>
        </w:rPr>
        <w:t>е</w:t>
      </w:r>
      <w:r w:rsidRPr="005E05AE">
        <w:rPr>
          <w:rFonts w:ascii="Times New Roman" w:hAnsi="Times New Roman"/>
          <w:b/>
          <w:sz w:val="28"/>
          <w:szCs w:val="28"/>
        </w:rPr>
        <w:t xml:space="preserve">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 е. с теми терминами, которые в современном обществе ассоциируются с коррупцией), являются «Ллитературное чтение» и «Окружающий мир». 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«Литературное чтение» имеет большое значение 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школьников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 Кроме того, изучение художественных произведений происходит и во внеурочной деятельности в рамках предмета </w:t>
      </w:r>
      <w:r>
        <w:rPr>
          <w:rFonts w:ascii="Times New Roman" w:hAnsi="Times New Roman"/>
          <w:sz w:val="28"/>
          <w:szCs w:val="28"/>
        </w:rPr>
        <w:lastRenderedPageBreak/>
        <w:t>«Литературное чтение: проектная деятельность», кружки «Познавательное чтение», «Открываем мир литературы – мир искусства» и т. д.</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Можно предложить перечень литературных произведений, изучаемых в начальной школе, которые могут быть использованы в рамках антикоррупцонного просвещения (табл. 2). </w:t>
      </w:r>
    </w:p>
    <w:p w:rsidR="002A03C2" w:rsidRDefault="002A03C2">
      <w:pPr>
        <w:spacing w:after="0" w:line="360" w:lineRule="auto"/>
        <w:ind w:firstLine="709"/>
        <w:jc w:val="right"/>
        <w:rPr>
          <w:rFonts w:ascii="Times New Roman" w:hAnsi="Times New Roman"/>
          <w:i/>
          <w:iCs/>
          <w:sz w:val="28"/>
          <w:szCs w:val="28"/>
        </w:rPr>
      </w:pPr>
    </w:p>
    <w:p w:rsidR="002A03C2" w:rsidRDefault="002A03C2">
      <w:pPr>
        <w:spacing w:after="0" w:line="360" w:lineRule="auto"/>
        <w:ind w:firstLine="709"/>
        <w:jc w:val="right"/>
        <w:rPr>
          <w:rFonts w:ascii="Times New Roman" w:hAnsi="Times New Roman"/>
          <w:i/>
          <w:iCs/>
          <w:sz w:val="28"/>
          <w:szCs w:val="28"/>
        </w:rPr>
      </w:pPr>
    </w:p>
    <w:p w:rsidR="005A7A37" w:rsidRDefault="005A7A37">
      <w:pPr>
        <w:spacing w:after="0" w:line="360" w:lineRule="auto"/>
        <w:ind w:firstLine="709"/>
        <w:jc w:val="right"/>
        <w:rPr>
          <w:rFonts w:ascii="Times New Roman" w:hAnsi="Times New Roman"/>
          <w:i/>
          <w:iCs/>
          <w:sz w:val="28"/>
          <w:szCs w:val="28"/>
        </w:rPr>
      </w:pPr>
      <w:r>
        <w:rPr>
          <w:rFonts w:ascii="Times New Roman" w:hAnsi="Times New Roman"/>
          <w:i/>
          <w:iCs/>
          <w:sz w:val="28"/>
          <w:szCs w:val="28"/>
        </w:rPr>
        <w:t>Таблица 2</w:t>
      </w:r>
    </w:p>
    <w:p w:rsidR="005A7A37" w:rsidRPr="005E05AE" w:rsidRDefault="005A7A37" w:rsidP="005E05AE">
      <w:pPr>
        <w:pStyle w:val="af0"/>
        <w:ind w:left="0"/>
        <w:jc w:val="center"/>
        <w:rPr>
          <w:rFonts w:ascii="Times New Roman" w:hAnsi="Times New Roman"/>
          <w:b/>
          <w:sz w:val="28"/>
          <w:szCs w:val="28"/>
        </w:rPr>
      </w:pPr>
      <w:r w:rsidRPr="005E05AE">
        <w:rPr>
          <w:rFonts w:ascii="Times New Roman" w:hAnsi="Times New Roman"/>
          <w:b/>
          <w:sz w:val="28"/>
          <w:szCs w:val="28"/>
        </w:rPr>
        <w:t>Система формирования нравственных представлений и нравственных качеств ребенка на уроках литературного чтения</w:t>
      </w:r>
    </w:p>
    <w:tbl>
      <w:tblPr>
        <w:tblW w:w="0" w:type="auto"/>
        <w:tblInd w:w="-15" w:type="dxa"/>
        <w:tblLayout w:type="fixed"/>
        <w:tblLook w:val="0000" w:firstRow="0" w:lastRow="0" w:firstColumn="0" w:lastColumn="0" w:noHBand="0" w:noVBand="0"/>
      </w:tblPr>
      <w:tblGrid>
        <w:gridCol w:w="1951"/>
        <w:gridCol w:w="1701"/>
        <w:gridCol w:w="1858"/>
        <w:gridCol w:w="2111"/>
        <w:gridCol w:w="2156"/>
      </w:tblGrid>
      <w:tr w:rsidR="005A7A37" w:rsidRPr="00B70F06">
        <w:trPr>
          <w:trHeight w:val="1043"/>
        </w:trPr>
        <w:tc>
          <w:tcPr>
            <w:tcW w:w="195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jc w:val="center"/>
              <w:rPr>
                <w:rFonts w:ascii="Times New Roman" w:hAnsi="Times New Roman"/>
                <w:b/>
                <w:sz w:val="24"/>
                <w:szCs w:val="24"/>
              </w:rPr>
            </w:pPr>
            <w:r w:rsidRPr="00B70F06">
              <w:rPr>
                <w:rFonts w:ascii="Times New Roman" w:hAnsi="Times New Roman"/>
                <w:b/>
                <w:sz w:val="24"/>
                <w:szCs w:val="24"/>
              </w:rPr>
              <w:t>Нравственные представления и качества</w:t>
            </w:r>
          </w:p>
        </w:tc>
        <w:tc>
          <w:tcPr>
            <w:tcW w:w="170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jc w:val="center"/>
              <w:rPr>
                <w:rFonts w:ascii="Times New Roman" w:hAnsi="Times New Roman"/>
                <w:b/>
                <w:sz w:val="24"/>
                <w:szCs w:val="24"/>
              </w:rPr>
            </w:pPr>
            <w:r w:rsidRPr="00B70F06">
              <w:rPr>
                <w:rFonts w:ascii="Times New Roman" w:hAnsi="Times New Roman"/>
                <w:b/>
                <w:sz w:val="24"/>
                <w:szCs w:val="24"/>
              </w:rPr>
              <w:t>1-й класс</w:t>
            </w:r>
          </w:p>
        </w:tc>
        <w:tc>
          <w:tcPr>
            <w:tcW w:w="1858"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jc w:val="center"/>
              <w:rPr>
                <w:rFonts w:ascii="Times New Roman" w:hAnsi="Times New Roman"/>
                <w:b/>
                <w:sz w:val="24"/>
                <w:szCs w:val="24"/>
              </w:rPr>
            </w:pPr>
            <w:r w:rsidRPr="00B70F06">
              <w:rPr>
                <w:rFonts w:ascii="Times New Roman" w:hAnsi="Times New Roman"/>
                <w:b/>
                <w:sz w:val="24"/>
                <w:szCs w:val="24"/>
              </w:rPr>
              <w:t>2-й класс</w:t>
            </w:r>
          </w:p>
        </w:tc>
        <w:tc>
          <w:tcPr>
            <w:tcW w:w="211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jc w:val="center"/>
              <w:rPr>
                <w:rFonts w:ascii="Times New Roman" w:hAnsi="Times New Roman"/>
                <w:b/>
                <w:sz w:val="24"/>
                <w:szCs w:val="24"/>
              </w:rPr>
            </w:pPr>
            <w:r w:rsidRPr="00B70F06">
              <w:rPr>
                <w:rFonts w:ascii="Times New Roman" w:hAnsi="Times New Roman"/>
                <w:b/>
                <w:sz w:val="24"/>
                <w:szCs w:val="24"/>
              </w:rPr>
              <w:t>3-й класс</w:t>
            </w:r>
          </w:p>
        </w:tc>
        <w:tc>
          <w:tcPr>
            <w:tcW w:w="2156" w:type="dxa"/>
            <w:tcBorders>
              <w:top w:val="single" w:sz="4" w:space="0" w:color="000000"/>
              <w:left w:val="single" w:sz="4" w:space="0" w:color="000000"/>
              <w:bottom w:val="single" w:sz="4" w:space="0" w:color="000000"/>
              <w:right w:val="single" w:sz="4" w:space="0" w:color="000000"/>
            </w:tcBorders>
          </w:tcPr>
          <w:p w:rsidR="005A7A37" w:rsidRPr="00B70F06" w:rsidRDefault="005A7A37" w:rsidP="002A03C2">
            <w:pPr>
              <w:snapToGrid w:val="0"/>
              <w:spacing w:after="0" w:line="264" w:lineRule="auto"/>
              <w:jc w:val="center"/>
              <w:rPr>
                <w:rFonts w:ascii="Times New Roman" w:hAnsi="Times New Roman"/>
                <w:b/>
                <w:sz w:val="24"/>
                <w:szCs w:val="24"/>
              </w:rPr>
            </w:pPr>
            <w:r w:rsidRPr="00B70F06">
              <w:rPr>
                <w:rFonts w:ascii="Times New Roman" w:hAnsi="Times New Roman"/>
                <w:b/>
                <w:sz w:val="24"/>
                <w:szCs w:val="24"/>
              </w:rPr>
              <w:t>4-й класс</w:t>
            </w:r>
          </w:p>
        </w:tc>
      </w:tr>
      <w:tr w:rsidR="005A7A37" w:rsidRPr="00B70F06">
        <w:tc>
          <w:tcPr>
            <w:tcW w:w="195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Гуманизм, человечность, великодушие, сердечность, добродушие</w:t>
            </w:r>
          </w:p>
        </w:tc>
        <w:tc>
          <w:tcPr>
            <w:tcW w:w="170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И.А. Крылов. «Чиж и голубь», Л.Н. Толстой. «Лев и мышь» и др.</w:t>
            </w:r>
          </w:p>
        </w:tc>
        <w:tc>
          <w:tcPr>
            <w:tcW w:w="1858"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Н. Артюхова. «Большая береза»,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В. Драгунский. «Надо иметь чувство юмора»,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lastRenderedPageBreak/>
              <w:t>В. Берестов. «Бабушка Катя» и др.</w:t>
            </w:r>
          </w:p>
        </w:tc>
        <w:tc>
          <w:tcPr>
            <w:tcW w:w="211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lastRenderedPageBreak/>
              <w:t>Русские народные сказка «Сивка-бурка», «Хаврошечка», «Царевна лягушка»,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 xml:space="preserve">К. Паустовский. </w:t>
            </w:r>
            <w:r w:rsidRPr="00B70F06">
              <w:rPr>
                <w:rFonts w:ascii="Times New Roman" w:hAnsi="Times New Roman"/>
                <w:sz w:val="24"/>
                <w:szCs w:val="24"/>
              </w:rPr>
              <w:lastRenderedPageBreak/>
              <w:t>«Заячьи лапы» и др.</w:t>
            </w:r>
          </w:p>
        </w:tc>
        <w:tc>
          <w:tcPr>
            <w:tcW w:w="2156" w:type="dxa"/>
            <w:tcBorders>
              <w:top w:val="single" w:sz="4" w:space="0" w:color="000000"/>
              <w:left w:val="single" w:sz="4" w:space="0" w:color="000000"/>
              <w:bottom w:val="single" w:sz="4" w:space="0" w:color="000000"/>
              <w:right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lastRenderedPageBreak/>
              <w:t xml:space="preserve">Д. Мамин-Сибиряк. «Приемыш», «Серая шейка», </w:t>
            </w:r>
            <w:r w:rsidR="002A03C2">
              <w:rPr>
                <w:rFonts w:ascii="Times New Roman" w:hAnsi="Times New Roman"/>
                <w:sz w:val="24"/>
                <w:szCs w:val="24"/>
              </w:rPr>
              <w:br/>
            </w:r>
            <w:r w:rsidRPr="00B70F06">
              <w:rPr>
                <w:rFonts w:ascii="Times New Roman" w:hAnsi="Times New Roman"/>
                <w:sz w:val="24"/>
                <w:szCs w:val="24"/>
              </w:rPr>
              <w:t>С. Аксаков. «Аленький цветочек»,</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lastRenderedPageBreak/>
              <w:t>А.С. Пушкин. «Сказка о царе Салтане…»,</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К. Паустовский. «Растрепанный воробей»</w:t>
            </w:r>
          </w:p>
        </w:tc>
      </w:tr>
      <w:tr w:rsidR="005A7A37" w:rsidRPr="00B70F06">
        <w:tc>
          <w:tcPr>
            <w:tcW w:w="195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lastRenderedPageBreak/>
              <w:t>Долг, ответстве-</w:t>
            </w:r>
            <w:r w:rsidRPr="00B70F06">
              <w:rPr>
                <w:rFonts w:ascii="Times New Roman" w:hAnsi="Times New Roman"/>
                <w:sz w:val="24"/>
                <w:szCs w:val="24"/>
              </w:rPr>
              <w:br/>
              <w:t>ность</w:t>
            </w:r>
          </w:p>
        </w:tc>
        <w:tc>
          <w:tcPr>
            <w:tcW w:w="170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И. Токмакова. «Это ничья кошка»,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В. Осеева. «Синие листья», «Печенье»,</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Л.Н. Толстой. «Старый дед и внучек» и др.</w:t>
            </w:r>
          </w:p>
        </w:tc>
        <w:tc>
          <w:tcPr>
            <w:tcW w:w="1858"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М. Зощенко.</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«Не надо врать»,</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русские народные сказки «Гуси -лебеди», «Сестрица Аленушка и братец Иванушка»,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Л. Толстой. «Прыжок», «Акула» и др.</w:t>
            </w:r>
          </w:p>
        </w:tc>
        <w:tc>
          <w:tcPr>
            <w:tcW w:w="211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Е. Шварц. «Сказка о потерянном времени»,</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А. Платонов. «Неизвестный цветок»,</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П. Ершов. «Конек-горбунок» и др.</w:t>
            </w:r>
          </w:p>
        </w:tc>
        <w:tc>
          <w:tcPr>
            <w:tcW w:w="2156" w:type="dxa"/>
            <w:tcBorders>
              <w:top w:val="single" w:sz="4" w:space="0" w:color="000000"/>
              <w:left w:val="single" w:sz="4" w:space="0" w:color="000000"/>
              <w:bottom w:val="single" w:sz="4" w:space="0" w:color="000000"/>
              <w:right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А. Сент-Экзюпери. «Маленький принц»,</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О. Генри. «Дары волхвов»,</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А.С. Пушкин. «Сказка о золотом петушке» и др.</w:t>
            </w:r>
          </w:p>
        </w:tc>
      </w:tr>
      <w:tr w:rsidR="005A7A37" w:rsidRPr="00B70F06">
        <w:tc>
          <w:tcPr>
            <w:tcW w:w="195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Совесть, совестливость</w:t>
            </w:r>
          </w:p>
        </w:tc>
        <w:tc>
          <w:tcPr>
            <w:tcW w:w="170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Л.Толстой. «Косточка», «Старый дед и внучек», русская народная сказка «Лиса и козел» и др.</w:t>
            </w:r>
          </w:p>
        </w:tc>
        <w:tc>
          <w:tcPr>
            <w:tcW w:w="1858"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Б. Заходер. «Серая Звездочка»,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Н. Артюхова. «Большая береза»,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А. Чехов. «Мальчики» и др.</w:t>
            </w:r>
          </w:p>
        </w:tc>
        <w:tc>
          <w:tcPr>
            <w:tcW w:w="211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Б. Житков.</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«Как я ловил человечков»,</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К. Паустовский. «Теплый хлеб», Р. Киплинг. «Маугли» и др.</w:t>
            </w:r>
          </w:p>
        </w:tc>
        <w:tc>
          <w:tcPr>
            <w:tcW w:w="2156" w:type="dxa"/>
            <w:tcBorders>
              <w:top w:val="single" w:sz="4" w:space="0" w:color="000000"/>
              <w:left w:val="single" w:sz="4" w:space="0" w:color="000000"/>
              <w:bottom w:val="single" w:sz="4" w:space="0" w:color="000000"/>
              <w:right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Ю. Нагибин. «Заброшенная дорога»,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А.С. Пушкин. «Сказка о царе Салтане...» и др.</w:t>
            </w:r>
          </w:p>
        </w:tc>
      </w:tr>
    </w:tbl>
    <w:p w:rsidR="005A7A37" w:rsidRDefault="005A7A37">
      <w:pPr>
        <w:spacing w:after="0" w:line="360" w:lineRule="auto"/>
        <w:ind w:firstLine="709"/>
        <w:jc w:val="both"/>
      </w:pP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3–4-х классах приведенные ниже народные пословицы могут стать и частью урока литературного чтения, и темой классного часа. </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Хорошо  тому добро делать,  кто его помнит.</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 xml:space="preserve"> Рука руку моет, и обе белы живут.</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Милость велика, да не стоит и лыка.</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Своего спасибо не жалей, а чужого не жди.</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Худого человека ничем не уважишь.</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Лучше не дари, да после не кори.</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Тонул – топор сулил, вытащили – топорища жаль.</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Плохо не клади, вора в грех не вводи.</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lastRenderedPageBreak/>
        <w:t>Дорого яичко ко  Христову дню.</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Не в службу, а в дружбу.</w:t>
      </w:r>
    </w:p>
    <w:p w:rsidR="005A7A37" w:rsidRDefault="005A7A37">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предмете «Окружающий мир» Федеральным государственным стандартом в разделе «Человек и общество»</w:t>
      </w:r>
      <w:r>
        <w:rPr>
          <w:rFonts w:ascii="Times New Roman" w:hAnsi="Times New Roman"/>
          <w:color w:val="000000"/>
          <w:w w:val="93"/>
          <w:sz w:val="28"/>
          <w:szCs w:val="28"/>
        </w:rPr>
        <w:t xml:space="preserve"> </w:t>
      </w:r>
      <w:r>
        <w:rPr>
          <w:rFonts w:ascii="Times New Roman" w:hAnsi="Times New Roman"/>
          <w:sz w:val="28"/>
          <w:szCs w:val="28"/>
        </w:rPr>
        <w:t xml:space="preserve">предусмотрено изучение ряда тем, способствующих формированию компонентов антикоррупционного сознания. Это такие темы, как: </w:t>
      </w:r>
    </w:p>
    <w:p w:rsidR="005A7A37" w:rsidRDefault="005A7A37" w:rsidP="007E0E47">
      <w:pPr>
        <w:numPr>
          <w:ilvl w:val="0"/>
          <w:numId w:val="3"/>
        </w:numPr>
        <w:shd w:val="clear" w:color="auto" w:fill="FFFFFF"/>
        <w:tabs>
          <w:tab w:val="clear" w:pos="1429"/>
          <w:tab w:val="num" w:pos="1068"/>
        </w:tabs>
        <w:spacing w:after="0" w:line="360" w:lineRule="auto"/>
        <w:ind w:left="1068"/>
        <w:jc w:val="both"/>
        <w:rPr>
          <w:rFonts w:ascii="Times New Roman" w:hAnsi="Times New Roman"/>
          <w:color w:val="000000"/>
          <w:sz w:val="28"/>
          <w:szCs w:val="28"/>
        </w:rPr>
      </w:pPr>
      <w:r>
        <w:rPr>
          <w:rFonts w:ascii="Times New Roman" w:hAnsi="Times New Roman"/>
          <w:color w:val="000000"/>
          <w:sz w:val="28"/>
          <w:szCs w:val="28"/>
        </w:rPr>
        <w:t>Общество – люди, которых объединяет общая культура и которые связаны друг с другом совместной деятельностью во имя общей цели.</w:t>
      </w:r>
    </w:p>
    <w:p w:rsidR="005A7A37" w:rsidRDefault="005A7A37" w:rsidP="007E0E47">
      <w:pPr>
        <w:numPr>
          <w:ilvl w:val="0"/>
          <w:numId w:val="3"/>
        </w:numPr>
        <w:shd w:val="clear" w:color="auto" w:fill="FFFFFF"/>
        <w:tabs>
          <w:tab w:val="clear" w:pos="1429"/>
          <w:tab w:val="num" w:pos="1068"/>
        </w:tabs>
        <w:spacing w:after="0" w:line="360" w:lineRule="auto"/>
        <w:ind w:left="1068"/>
        <w:jc w:val="both"/>
        <w:rPr>
          <w:rFonts w:ascii="Times New Roman" w:hAnsi="Times New Roman"/>
          <w:iCs/>
          <w:color w:val="000000"/>
          <w:sz w:val="28"/>
          <w:szCs w:val="28"/>
        </w:rPr>
      </w:pPr>
      <w:r>
        <w:rPr>
          <w:rFonts w:ascii="Times New Roman" w:hAnsi="Times New Roman"/>
          <w:color w:val="000000"/>
          <w:sz w:val="28"/>
          <w:szCs w:val="28"/>
        </w:rPr>
        <w:t xml:space="preserve">Человек – член общества. Взаимоотношения человека с другими людьми. Культура общения. Уважение к чужому мнению. Человек – создатель и носитель культуры. </w:t>
      </w:r>
      <w:r>
        <w:rPr>
          <w:rFonts w:ascii="Times New Roman" w:hAnsi="Times New Roman"/>
          <w:iCs/>
          <w:color w:val="000000"/>
          <w:sz w:val="28"/>
          <w:szCs w:val="28"/>
        </w:rPr>
        <w:t>Внутренний мир человека: общее представление о человеческих свойствах и качествах.</w:t>
      </w:r>
    </w:p>
    <w:p w:rsidR="005A7A37" w:rsidRDefault="005A7A37" w:rsidP="007E0E47">
      <w:pPr>
        <w:numPr>
          <w:ilvl w:val="0"/>
          <w:numId w:val="3"/>
        </w:numPr>
        <w:shd w:val="clear" w:color="auto" w:fill="FFFFFF"/>
        <w:tabs>
          <w:tab w:val="clear" w:pos="1429"/>
          <w:tab w:val="num" w:pos="1068"/>
        </w:tabs>
        <w:spacing w:after="0" w:line="360" w:lineRule="auto"/>
        <w:ind w:left="1068"/>
        <w:jc w:val="both"/>
        <w:rPr>
          <w:rFonts w:ascii="Times New Roman" w:hAnsi="Times New Roman"/>
          <w:color w:val="000000"/>
          <w:sz w:val="28"/>
          <w:szCs w:val="28"/>
        </w:rPr>
      </w:pPr>
      <w:r>
        <w:rPr>
          <w:rFonts w:ascii="Times New Roman" w:hAnsi="Times New Roman"/>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E0E47">
        <w:rPr>
          <w:rFonts w:ascii="Times New Roman" w:hAnsi="Times New Roman"/>
          <w:color w:val="000000"/>
          <w:sz w:val="28"/>
          <w:szCs w:val="28"/>
        </w:rPr>
        <w:t xml:space="preserve">Хозяйство семьи. Родословная. </w:t>
      </w:r>
      <w:r>
        <w:rPr>
          <w:rFonts w:ascii="Times New Roman" w:hAnsi="Times New Roman"/>
          <w:color w:val="000000"/>
          <w:sz w:val="28"/>
          <w:szCs w:val="28"/>
        </w:rPr>
        <w:t>Имена и фамилии членов семьи.</w:t>
      </w:r>
    </w:p>
    <w:p w:rsidR="005A7A37" w:rsidRDefault="005A7A37" w:rsidP="007E0E47">
      <w:pPr>
        <w:numPr>
          <w:ilvl w:val="0"/>
          <w:numId w:val="3"/>
        </w:numPr>
        <w:shd w:val="clear" w:color="auto" w:fill="FFFFFF"/>
        <w:tabs>
          <w:tab w:val="clear" w:pos="1429"/>
          <w:tab w:val="num" w:pos="1068"/>
        </w:tabs>
        <w:spacing w:after="0" w:line="360" w:lineRule="auto"/>
        <w:ind w:left="1068"/>
        <w:jc w:val="both"/>
        <w:rPr>
          <w:rFonts w:ascii="Times New Roman" w:hAnsi="Times New Roman"/>
          <w:color w:val="000000"/>
          <w:sz w:val="28"/>
          <w:szCs w:val="28"/>
        </w:rPr>
      </w:pPr>
      <w:r>
        <w:rPr>
          <w:rFonts w:ascii="Times New Roman" w:hAnsi="Times New Roman"/>
          <w:color w:val="000000"/>
          <w:sz w:val="28"/>
          <w:szCs w:val="28"/>
        </w:rPr>
        <w:t>Младший школьник. Правила поведения в школе, на уроке. Обращение к учителю. Классный, школьный коллектив, совместная учеба, игры, отдых.</w:t>
      </w:r>
    </w:p>
    <w:p w:rsidR="005A7A37" w:rsidRDefault="005A7A37" w:rsidP="007E0E47">
      <w:pPr>
        <w:numPr>
          <w:ilvl w:val="0"/>
          <w:numId w:val="3"/>
        </w:numPr>
        <w:shd w:val="clear" w:color="auto" w:fill="FFFFFF"/>
        <w:tabs>
          <w:tab w:val="clear" w:pos="1429"/>
          <w:tab w:val="num" w:pos="1068"/>
        </w:tabs>
        <w:spacing w:after="0" w:line="360" w:lineRule="auto"/>
        <w:ind w:left="1068"/>
        <w:jc w:val="both"/>
        <w:rPr>
          <w:rFonts w:ascii="Times New Roman" w:hAnsi="Times New Roman"/>
          <w:color w:val="000000"/>
          <w:sz w:val="28"/>
          <w:szCs w:val="28"/>
        </w:rPr>
      </w:pPr>
      <w:r>
        <w:rPr>
          <w:rFonts w:ascii="Times New Roman" w:hAnsi="Times New Roman"/>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5A7A37" w:rsidRDefault="005A7A37">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авторских учебно-методических комплексах эти стратегические темы раскрываются более локально, в том числе и с элементами антикоррупционных понятий. Однако </w:t>
      </w:r>
      <w:r>
        <w:rPr>
          <w:rFonts w:ascii="Times New Roman" w:hAnsi="Times New Roman"/>
          <w:i/>
          <w:color w:val="000000"/>
          <w:sz w:val="28"/>
          <w:szCs w:val="28"/>
        </w:rPr>
        <w:t>термины «коррупция» и «антикоррупция» в начальной школе не применяются.</w:t>
      </w:r>
      <w:r>
        <w:rPr>
          <w:rFonts w:ascii="Times New Roman" w:hAnsi="Times New Roman"/>
          <w:color w:val="000000"/>
          <w:sz w:val="28"/>
          <w:szCs w:val="28"/>
        </w:rPr>
        <w:t xml:space="preserve"> В результате изучения </w:t>
      </w:r>
      <w:r>
        <w:rPr>
          <w:rFonts w:ascii="Times New Roman" w:hAnsi="Times New Roman"/>
          <w:color w:val="000000"/>
          <w:sz w:val="28"/>
          <w:szCs w:val="28"/>
        </w:rPr>
        <w:lastRenderedPageBreak/>
        <w:t>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 начальной школе последние 10 лет успешно реализуются программы факультативных курсов по экономике, в том числе курс экономики, разработанный  Т.В. Смирновой, Т.Н. Просняковой и рекомендованный МО РФ. Цель этой программы – заинтересовать экономической наукой, ввести в сложный мир экономических отношений, научить понимать негативную сторону коммерциализации. В рамках данного курса разработаны учебные пособия «Дом в обычном переулке», «Белка и компания» и др., задачники «Путешествие в компании Белки и ее друзей», а также методические рекомендации и справочное пособие «Экономический сказочный словарь». К концу обучения учащиеся  начальной школы должны иметь представления о:</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товаре как о благе;</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собственных затратах;</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рынке как отношениях, складывающихся между потребителем и производителем;</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услугах как особой форме коммерческой деятельности;</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материальных затратах;</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капитале как о деньгах, приносящих прибыль, и т. д.</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 рамках  темы «Этика и мораль предпринимательства» могут рассматриваться следующие вопросы антикоррупционного воспитания: цена слова, соблазн получения прибыли любым путем, экономически целесообразный выбор и т. д.</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темы «Товарообмен и деньги» вводятся представления о таких явлениях, как  «конкуренция», «монопольная цена», «положительные и отрицательные стороны конкуренции», «штрафы». В сказочной форме вводятся различные экономические термины, а именно: «налоги», «таможенные пошлины» и др.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Интересным и важным представляется обсуждение характеристик и деловых качеств героев сказок. В конце курса   проводится итоговый разговор на тему «Кто ищет друга без недостатков, тот остается без друзей».  Учащиеся пробуют примерить на себя различные роли и поразмыслить, кем бы они хотели быть во взрослой жизни и какие качества для этого требуются.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методической литературе также  предлагаются различные  программы по формированию эмоциональной грамотности  младших школьников для внеурочной работы: </w:t>
      </w:r>
    </w:p>
    <w:p w:rsidR="005A7A37" w:rsidRDefault="005A7A37" w:rsidP="006077BE">
      <w:pPr>
        <w:numPr>
          <w:ilvl w:val="0"/>
          <w:numId w:val="5"/>
        </w:numPr>
        <w:tabs>
          <w:tab w:val="clear" w:pos="1429"/>
          <w:tab w:val="num" w:pos="1069"/>
        </w:tabs>
        <w:spacing w:after="0" w:line="360" w:lineRule="auto"/>
        <w:ind w:left="1069"/>
        <w:jc w:val="both"/>
        <w:rPr>
          <w:rFonts w:ascii="Times New Roman" w:hAnsi="Times New Roman"/>
          <w:i/>
          <w:sz w:val="28"/>
          <w:szCs w:val="28"/>
        </w:rPr>
      </w:pPr>
      <w:r>
        <w:rPr>
          <w:rFonts w:ascii="Times New Roman" w:hAnsi="Times New Roman"/>
          <w:sz w:val="28"/>
          <w:szCs w:val="28"/>
        </w:rPr>
        <w:t xml:space="preserve">«Удивляюсь, злюсь, боюсь, хвастаюсь и радуюсь» </w:t>
      </w:r>
      <w:r>
        <w:rPr>
          <w:rFonts w:ascii="Times New Roman" w:hAnsi="Times New Roman"/>
          <w:i/>
          <w:sz w:val="28"/>
          <w:szCs w:val="28"/>
        </w:rPr>
        <w:t>(Крюкова С.В., Слободяник Н.П.);</w:t>
      </w:r>
    </w:p>
    <w:p w:rsidR="005A7A37" w:rsidRDefault="005A7A37" w:rsidP="006077BE">
      <w:pPr>
        <w:numPr>
          <w:ilvl w:val="0"/>
          <w:numId w:val="5"/>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«Воспитание умения</w:t>
      </w:r>
      <w:r>
        <w:rPr>
          <w:rFonts w:ascii="Times New Roman" w:hAnsi="Times New Roman"/>
          <w:i/>
          <w:sz w:val="28"/>
          <w:szCs w:val="28"/>
        </w:rPr>
        <w:t xml:space="preserve"> </w:t>
      </w:r>
      <w:r>
        <w:rPr>
          <w:rFonts w:ascii="Times New Roman" w:hAnsi="Times New Roman"/>
          <w:sz w:val="28"/>
          <w:szCs w:val="28"/>
        </w:rPr>
        <w:t xml:space="preserve"> жить вместе» </w:t>
      </w:r>
      <w:r>
        <w:rPr>
          <w:rFonts w:ascii="Times New Roman" w:hAnsi="Times New Roman"/>
          <w:i/>
          <w:sz w:val="28"/>
          <w:szCs w:val="28"/>
        </w:rPr>
        <w:t>(Максакова В.И.)</w:t>
      </w:r>
      <w:r>
        <w:rPr>
          <w:rFonts w:ascii="Times New Roman" w:hAnsi="Times New Roman"/>
          <w:sz w:val="28"/>
          <w:szCs w:val="28"/>
        </w:rPr>
        <w:t xml:space="preserve">; </w:t>
      </w:r>
    </w:p>
    <w:p w:rsidR="005A7A37" w:rsidRDefault="005A7A37" w:rsidP="006077BE">
      <w:pPr>
        <w:numPr>
          <w:ilvl w:val="0"/>
          <w:numId w:val="5"/>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«Уроки общения детей 6</w:t>
      </w:r>
      <w:r>
        <w:rPr>
          <w:rFonts w:ascii="Segoe UI" w:eastAsia="Segoe UI" w:hAnsi="Segoe UI" w:cs="Segoe UI"/>
          <w:sz w:val="28"/>
          <w:szCs w:val="28"/>
        </w:rPr>
        <w:t>–</w:t>
      </w:r>
      <w:r>
        <w:rPr>
          <w:rFonts w:ascii="Times New Roman" w:hAnsi="Times New Roman"/>
          <w:sz w:val="28"/>
          <w:szCs w:val="28"/>
        </w:rPr>
        <w:t xml:space="preserve">10 лет» </w:t>
      </w:r>
      <w:r>
        <w:rPr>
          <w:rFonts w:ascii="Times New Roman" w:hAnsi="Times New Roman"/>
          <w:i/>
          <w:sz w:val="28"/>
          <w:szCs w:val="28"/>
        </w:rPr>
        <w:t>(Агафонова И.Н.)</w:t>
      </w:r>
      <w:r>
        <w:rPr>
          <w:rFonts w:ascii="Times New Roman" w:hAnsi="Times New Roman"/>
          <w:sz w:val="28"/>
          <w:szCs w:val="28"/>
        </w:rPr>
        <w:t>;</w:t>
      </w:r>
    </w:p>
    <w:p w:rsidR="005A7A37" w:rsidRDefault="005A7A37" w:rsidP="006077BE">
      <w:pPr>
        <w:numPr>
          <w:ilvl w:val="0"/>
          <w:numId w:val="5"/>
        </w:numPr>
        <w:tabs>
          <w:tab w:val="clear" w:pos="1429"/>
          <w:tab w:val="num" w:pos="1069"/>
        </w:tabs>
        <w:spacing w:after="0" w:line="360" w:lineRule="auto"/>
        <w:ind w:left="1069"/>
        <w:jc w:val="both"/>
        <w:rPr>
          <w:rFonts w:ascii="Times New Roman" w:hAnsi="Times New Roman"/>
          <w:i/>
          <w:sz w:val="28"/>
          <w:szCs w:val="28"/>
        </w:rPr>
      </w:pPr>
      <w:r>
        <w:rPr>
          <w:rFonts w:ascii="Times New Roman" w:hAnsi="Times New Roman"/>
          <w:sz w:val="28"/>
          <w:szCs w:val="28"/>
        </w:rPr>
        <w:t>«Я в мире других»</w:t>
      </w:r>
      <w:r>
        <w:rPr>
          <w:rFonts w:ascii="Times New Roman" w:hAnsi="Times New Roman"/>
          <w:i/>
          <w:sz w:val="28"/>
          <w:szCs w:val="28"/>
        </w:rPr>
        <w:t xml:space="preserve"> (Николаева Е.И.).</w:t>
      </w:r>
    </w:p>
    <w:p w:rsidR="005A7A37" w:rsidRDefault="005A7A37" w:rsidP="007E0E47">
      <w:pPr>
        <w:spacing w:after="0" w:line="360" w:lineRule="auto"/>
        <w:ind w:firstLine="708"/>
        <w:jc w:val="both"/>
        <w:rPr>
          <w:rFonts w:ascii="Times New Roman" w:hAnsi="Times New Roman"/>
          <w:sz w:val="28"/>
          <w:szCs w:val="28"/>
        </w:rPr>
      </w:pPr>
      <w:r>
        <w:rPr>
          <w:rFonts w:ascii="Times New Roman" w:hAnsi="Times New Roman"/>
          <w:sz w:val="28"/>
          <w:szCs w:val="28"/>
        </w:rPr>
        <w:t>Содержание данных программ включает литературные произведения, в которых имеется потенциал для осмысления причин поступков различных героев, проигрывания других вариантов  их взаимодействия.</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начальной школе в рамках системы гражданско-правового образования преподается курс светской этики «Я и мой мир». Данный курс прошел длительную экспериментальную проверку, одобрен Комитетом по образованию Санкт-Петербурга, вошел в качестве 1-й ступени системы гражданско-правового образования в концепцию «Петербургская школа 2005–2010», утвержденную Правительством Санкт-Петербурга.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начальном курсе «Я и мой мир» (автор Н.И. Элиасберг) ставится задача создания у учащихся системы нравственных ориентиров на основе изучения ценностей (что всего дороже и ни за какие деньги не купишь). Младшие школьники знакомятся с такими ценностями, как жизнь, достоинство, здоровье, свобода человека; </w:t>
      </w:r>
      <w:r>
        <w:rPr>
          <w:rFonts w:ascii="Times New Roman" w:hAnsi="Times New Roman"/>
          <w:i/>
          <w:sz w:val="28"/>
          <w:szCs w:val="28"/>
        </w:rPr>
        <w:t>любовь, забота, доброта</w:t>
      </w:r>
      <w:r>
        <w:rPr>
          <w:rFonts w:ascii="Times New Roman" w:hAnsi="Times New Roman"/>
          <w:sz w:val="28"/>
          <w:szCs w:val="28"/>
        </w:rPr>
        <w:t xml:space="preserve">; </w:t>
      </w:r>
      <w:r>
        <w:rPr>
          <w:rFonts w:ascii="Times New Roman" w:hAnsi="Times New Roman"/>
          <w:i/>
          <w:sz w:val="28"/>
          <w:szCs w:val="28"/>
        </w:rPr>
        <w:t>дружба со сверстниками</w:t>
      </w:r>
      <w:r>
        <w:rPr>
          <w:rFonts w:ascii="Times New Roman" w:hAnsi="Times New Roman"/>
          <w:sz w:val="28"/>
          <w:szCs w:val="28"/>
        </w:rPr>
        <w:t xml:space="preserve"> и мир между людьми, основанный на уважении к правам человека; </w:t>
      </w:r>
      <w:r>
        <w:rPr>
          <w:rFonts w:ascii="Times New Roman" w:hAnsi="Times New Roman"/>
          <w:i/>
          <w:sz w:val="28"/>
          <w:szCs w:val="28"/>
        </w:rPr>
        <w:t>права и обязанности человека</w:t>
      </w:r>
      <w:r>
        <w:rPr>
          <w:rFonts w:ascii="Times New Roman" w:hAnsi="Times New Roman"/>
          <w:sz w:val="28"/>
          <w:szCs w:val="28"/>
        </w:rPr>
        <w:t xml:space="preserve">, правила взаимодействии «я» </w:t>
      </w:r>
      <w:r>
        <w:rPr>
          <w:rFonts w:ascii="Times New Roman" w:hAnsi="Times New Roman"/>
          <w:sz w:val="28"/>
          <w:szCs w:val="28"/>
        </w:rPr>
        <w:lastRenderedPageBreak/>
        <w:t xml:space="preserve">ученика  с людьми в различных ситуациях;  общественный порядок и его охрана, </w:t>
      </w:r>
      <w:r>
        <w:rPr>
          <w:rFonts w:ascii="Times New Roman" w:hAnsi="Times New Roman"/>
          <w:i/>
          <w:sz w:val="28"/>
          <w:szCs w:val="28"/>
        </w:rPr>
        <w:t>строгие требования закона</w:t>
      </w:r>
      <w:r>
        <w:rPr>
          <w:rFonts w:ascii="Times New Roman" w:hAnsi="Times New Roman"/>
          <w:sz w:val="28"/>
          <w:szCs w:val="28"/>
        </w:rPr>
        <w:t xml:space="preserve">; Родина-Россия, и осознают их. Выделенные в данном перечне </w:t>
      </w:r>
      <w:r>
        <w:rPr>
          <w:rFonts w:ascii="Times New Roman" w:hAnsi="Times New Roman"/>
          <w:i/>
          <w:sz w:val="28"/>
          <w:szCs w:val="28"/>
        </w:rPr>
        <w:t xml:space="preserve">курсивом </w:t>
      </w:r>
      <w:r>
        <w:rPr>
          <w:rFonts w:ascii="Times New Roman" w:hAnsi="Times New Roman"/>
          <w:sz w:val="28"/>
          <w:szCs w:val="28"/>
        </w:rPr>
        <w:t>темы дают возможность учителю пропедевтически касаться вопросов, связанных с освоением антикоррупционных действий в поведении человека. Приобщение школьников к данным нравственным  ценностям  осуществляется последовательно в каждом классе с расширением понятий. Построение курса обеспечивает эмоциональное  восприятие, осмысление и обретение опыта деятельности в коллективе. Это позволяет добиться позитивных результатов в ориентировании учащихся на то, что признается (является) добром, а что – злом. Тем самым в сознание учащихся  1-й ступени  школы посредством этого курса закладываются компоненты антикоррупционного сознания. Учащихся обращают к примерам подвигов во имя Отечества, бескорыстного служения Отечеству, уважения к людям, готовности безвозмездно оказывать помощь и услуги. В то же время воспитывается неприязнь к проявлениям эгоизма, жадности, стремлению и попыткам наживаться за счет других людей. Именно эти результаты становятся базой для рассмотрения сущности коррупции и юридических аспектов ее проявления в курсах обществознания в основной школе.</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Реализация программ формирования эмоциональной грамотности </w:t>
      </w:r>
    </w:p>
    <w:p w:rsidR="005A7A37" w:rsidRDefault="005A7A37">
      <w:pPr>
        <w:spacing w:after="0" w:line="360" w:lineRule="auto"/>
        <w:jc w:val="both"/>
        <w:rPr>
          <w:rFonts w:ascii="Times New Roman" w:hAnsi="Times New Roman"/>
          <w:sz w:val="28"/>
          <w:szCs w:val="28"/>
        </w:rPr>
      </w:pPr>
      <w:r>
        <w:rPr>
          <w:rFonts w:ascii="Times New Roman" w:hAnsi="Times New Roman"/>
          <w:sz w:val="28"/>
          <w:szCs w:val="28"/>
        </w:rPr>
        <w:t>(32 ч в год) или курса «Я и мой мир» (30–32 ч в год) возможна как вариативная часть в расписании уроков при  6-дневной рабочей неделе в начальной школе (2, 3, 4-й классы).</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Поэтому можно рекомендовать учителям начальных классов: </w:t>
      </w:r>
    </w:p>
    <w:p w:rsidR="005A7A37" w:rsidRDefault="005A7A37">
      <w:pPr>
        <w:numPr>
          <w:ilvl w:val="0"/>
          <w:numId w:val="14"/>
        </w:numPr>
        <w:spacing w:after="0" w:line="360" w:lineRule="auto"/>
        <w:jc w:val="both"/>
        <w:rPr>
          <w:rFonts w:ascii="Times New Roman" w:hAnsi="Times New Roman"/>
          <w:sz w:val="28"/>
          <w:szCs w:val="28"/>
        </w:rPr>
      </w:pPr>
      <w:r>
        <w:rPr>
          <w:rFonts w:ascii="Times New Roman" w:hAnsi="Times New Roman"/>
          <w:sz w:val="28"/>
          <w:szCs w:val="28"/>
        </w:rPr>
        <w:t>включение в план воспитательной работы классных часов (не реже 1 раза в четверть) по данной проблематике;</w:t>
      </w:r>
    </w:p>
    <w:p w:rsidR="005A7A37" w:rsidRDefault="005A7A37">
      <w:pPr>
        <w:numPr>
          <w:ilvl w:val="0"/>
          <w:numId w:val="14"/>
        </w:numPr>
        <w:spacing w:after="0" w:line="360" w:lineRule="auto"/>
        <w:jc w:val="both"/>
        <w:rPr>
          <w:rFonts w:ascii="Times New Roman" w:hAnsi="Times New Roman"/>
          <w:sz w:val="28"/>
          <w:szCs w:val="28"/>
        </w:rPr>
      </w:pPr>
      <w:r>
        <w:rPr>
          <w:rFonts w:ascii="Times New Roman" w:hAnsi="Times New Roman"/>
          <w:sz w:val="28"/>
          <w:szCs w:val="28"/>
        </w:rPr>
        <w:t xml:space="preserve">проведение родительских собраний на темы, посвященные нравственному выбору в ситуациях, связанных с коррупцией.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Возможные варианты тем классных часов  представлены в  табл. 3.</w:t>
      </w:r>
    </w:p>
    <w:p w:rsidR="00FA3547" w:rsidRDefault="00FA3547">
      <w:pPr>
        <w:spacing w:after="0" w:line="360" w:lineRule="auto"/>
        <w:ind w:firstLine="709"/>
        <w:jc w:val="right"/>
        <w:rPr>
          <w:rFonts w:ascii="Times New Roman" w:hAnsi="Times New Roman"/>
          <w:i/>
          <w:iCs/>
          <w:sz w:val="28"/>
          <w:szCs w:val="28"/>
        </w:rPr>
      </w:pPr>
    </w:p>
    <w:p w:rsidR="005A7A37" w:rsidRDefault="005A7A37">
      <w:pPr>
        <w:spacing w:after="0" w:line="360" w:lineRule="auto"/>
        <w:ind w:firstLine="709"/>
        <w:jc w:val="right"/>
        <w:rPr>
          <w:rFonts w:ascii="Times New Roman" w:hAnsi="Times New Roman"/>
          <w:i/>
          <w:iCs/>
          <w:sz w:val="28"/>
          <w:szCs w:val="28"/>
        </w:rPr>
      </w:pPr>
      <w:r>
        <w:rPr>
          <w:rFonts w:ascii="Times New Roman" w:hAnsi="Times New Roman"/>
          <w:i/>
          <w:iCs/>
          <w:sz w:val="28"/>
          <w:szCs w:val="28"/>
        </w:rPr>
        <w:lastRenderedPageBreak/>
        <w:t>Таблица 3</w:t>
      </w:r>
    </w:p>
    <w:p w:rsidR="005A7A37" w:rsidRDefault="005A7A37" w:rsidP="005E05AE">
      <w:pPr>
        <w:pStyle w:val="af0"/>
        <w:ind w:left="0"/>
        <w:jc w:val="center"/>
        <w:rPr>
          <w:rFonts w:ascii="Times New Roman" w:hAnsi="Times New Roman"/>
          <w:b/>
          <w:sz w:val="28"/>
          <w:szCs w:val="28"/>
        </w:rPr>
      </w:pPr>
      <w:r>
        <w:rPr>
          <w:rFonts w:ascii="Times New Roman" w:hAnsi="Times New Roman"/>
          <w:b/>
          <w:sz w:val="28"/>
          <w:szCs w:val="28"/>
        </w:rPr>
        <w:t>Классные часы в начальной школе</w:t>
      </w:r>
    </w:p>
    <w:tbl>
      <w:tblPr>
        <w:tblW w:w="0" w:type="auto"/>
        <w:tblInd w:w="-15" w:type="dxa"/>
        <w:tblLayout w:type="fixed"/>
        <w:tblLook w:val="0000" w:firstRow="0" w:lastRow="0" w:firstColumn="0" w:lastColumn="0" w:noHBand="0" w:noVBand="0"/>
      </w:tblPr>
      <w:tblGrid>
        <w:gridCol w:w="1907"/>
        <w:gridCol w:w="1442"/>
        <w:gridCol w:w="2159"/>
        <w:gridCol w:w="1420"/>
        <w:gridCol w:w="2907"/>
      </w:tblGrid>
      <w:tr w:rsidR="005A7A37" w:rsidRPr="006F6607">
        <w:tc>
          <w:tcPr>
            <w:tcW w:w="1907"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center"/>
              <w:rPr>
                <w:rFonts w:ascii="Times New Roman" w:hAnsi="Times New Roman" w:cs="Times New Roman"/>
                <w:b/>
                <w:sz w:val="24"/>
                <w:szCs w:val="24"/>
              </w:rPr>
            </w:pPr>
            <w:r w:rsidRPr="006F6607">
              <w:rPr>
                <w:rFonts w:ascii="Times New Roman" w:hAnsi="Times New Roman" w:cs="Times New Roman"/>
                <w:b/>
                <w:sz w:val="24"/>
                <w:szCs w:val="24"/>
              </w:rPr>
              <w:t>Основная тема года</w:t>
            </w:r>
          </w:p>
        </w:tc>
        <w:tc>
          <w:tcPr>
            <w:tcW w:w="5021" w:type="dxa"/>
            <w:gridSpan w:val="3"/>
            <w:tcBorders>
              <w:top w:val="single" w:sz="4" w:space="0" w:color="000000"/>
              <w:left w:val="single" w:sz="4" w:space="0" w:color="000000"/>
              <w:bottom w:val="single" w:sz="4" w:space="0" w:color="000000"/>
            </w:tcBorders>
          </w:tcPr>
          <w:p w:rsidR="005A7A37" w:rsidRPr="006F6607" w:rsidRDefault="005A7A37" w:rsidP="007E0E47">
            <w:pPr>
              <w:snapToGrid w:val="0"/>
              <w:spacing w:after="0"/>
              <w:jc w:val="center"/>
              <w:rPr>
                <w:rFonts w:ascii="Times New Roman" w:hAnsi="Times New Roman" w:cs="Times New Roman"/>
                <w:b/>
                <w:sz w:val="24"/>
                <w:szCs w:val="24"/>
              </w:rPr>
            </w:pPr>
            <w:r w:rsidRPr="006F6607">
              <w:rPr>
                <w:rFonts w:ascii="Times New Roman" w:hAnsi="Times New Roman" w:cs="Times New Roman"/>
                <w:b/>
                <w:sz w:val="24"/>
                <w:szCs w:val="24"/>
              </w:rPr>
              <w:t>Темы классных часов</w:t>
            </w:r>
          </w:p>
        </w:tc>
        <w:tc>
          <w:tcPr>
            <w:tcW w:w="2907" w:type="dxa"/>
            <w:tcBorders>
              <w:top w:val="single" w:sz="4" w:space="0" w:color="000000"/>
              <w:left w:val="single" w:sz="4" w:space="0" w:color="000000"/>
              <w:bottom w:val="single" w:sz="4" w:space="0" w:color="000000"/>
              <w:right w:val="single" w:sz="4" w:space="0" w:color="000000"/>
            </w:tcBorders>
          </w:tcPr>
          <w:p w:rsidR="005A7A37" w:rsidRPr="006F6607" w:rsidRDefault="005A7A37" w:rsidP="007E0E47">
            <w:pPr>
              <w:snapToGrid w:val="0"/>
              <w:spacing w:after="0"/>
              <w:jc w:val="center"/>
              <w:rPr>
                <w:rFonts w:ascii="Times New Roman" w:hAnsi="Times New Roman" w:cs="Times New Roman"/>
                <w:b/>
                <w:sz w:val="24"/>
                <w:szCs w:val="24"/>
              </w:rPr>
            </w:pPr>
            <w:r w:rsidRPr="006F6607">
              <w:rPr>
                <w:rFonts w:ascii="Times New Roman" w:hAnsi="Times New Roman" w:cs="Times New Roman"/>
                <w:b/>
                <w:sz w:val="24"/>
                <w:szCs w:val="24"/>
              </w:rPr>
              <w:t>Родительское собрание (в дискуссионной форме)</w:t>
            </w:r>
          </w:p>
        </w:tc>
      </w:tr>
      <w:tr w:rsidR="005A7A37" w:rsidRPr="006F6607">
        <w:tc>
          <w:tcPr>
            <w:tcW w:w="1907"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b/>
                <w:i/>
                <w:sz w:val="24"/>
                <w:szCs w:val="24"/>
              </w:rPr>
            </w:pPr>
            <w:r w:rsidRPr="006F6607">
              <w:rPr>
                <w:rFonts w:ascii="Times New Roman" w:hAnsi="Times New Roman" w:cs="Times New Roman"/>
                <w:b/>
                <w:i/>
                <w:sz w:val="24"/>
                <w:szCs w:val="24"/>
              </w:rPr>
              <w:t>1-й класс</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«Что такое хорошо, и что такое плохо?»</w:t>
            </w:r>
          </w:p>
        </w:tc>
        <w:tc>
          <w:tcPr>
            <w:tcW w:w="1442"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«Что значит любить маму (папу)?»</w:t>
            </w:r>
          </w:p>
        </w:tc>
        <w:tc>
          <w:tcPr>
            <w:tcW w:w="2159"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«Неженки и сорванцы»</w:t>
            </w:r>
          </w:p>
        </w:tc>
        <w:tc>
          <w:tcPr>
            <w:tcW w:w="1420"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«А если с тобой поступят так же?»</w:t>
            </w:r>
          </w:p>
        </w:tc>
        <w:tc>
          <w:tcPr>
            <w:tcW w:w="2907" w:type="dxa"/>
            <w:tcBorders>
              <w:top w:val="single" w:sz="4" w:space="0" w:color="000000"/>
              <w:left w:val="single" w:sz="4" w:space="0" w:color="000000"/>
              <w:bottom w:val="single" w:sz="4" w:space="0" w:color="000000"/>
              <w:right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Нужны ли в 1-м классе отметки?</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(О развитии самосознания ученика-первоклассника)</w:t>
            </w:r>
          </w:p>
        </w:tc>
      </w:tr>
      <w:tr w:rsidR="005A7A37" w:rsidRPr="006F6607">
        <w:tc>
          <w:tcPr>
            <w:tcW w:w="1907"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b/>
                <w:i/>
                <w:sz w:val="24"/>
                <w:szCs w:val="24"/>
              </w:rPr>
            </w:pPr>
            <w:r w:rsidRPr="006F6607">
              <w:rPr>
                <w:rFonts w:ascii="Times New Roman" w:hAnsi="Times New Roman" w:cs="Times New Roman"/>
                <w:b/>
                <w:i/>
                <w:sz w:val="24"/>
                <w:szCs w:val="24"/>
              </w:rPr>
              <w:t>2-й класс</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 xml:space="preserve">«Добро </w:t>
            </w:r>
            <w:r w:rsidRPr="006F6607">
              <w:rPr>
                <w:rFonts w:ascii="Times New Roman" w:eastAsia="Segoe UI" w:hAnsi="Times New Roman" w:cs="Times New Roman"/>
                <w:sz w:val="24"/>
                <w:szCs w:val="24"/>
              </w:rPr>
              <w:t>–</w:t>
            </w:r>
            <w:r w:rsidRPr="006F6607">
              <w:rPr>
                <w:rFonts w:ascii="Times New Roman" w:hAnsi="Times New Roman" w:cs="Times New Roman"/>
                <w:sz w:val="24"/>
                <w:szCs w:val="24"/>
              </w:rPr>
              <w:t xml:space="preserve"> для одного, а для других?»</w:t>
            </w:r>
          </w:p>
        </w:tc>
        <w:tc>
          <w:tcPr>
            <w:tcW w:w="1442"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«Кого мы называем добрым?»</w:t>
            </w:r>
          </w:p>
        </w:tc>
        <w:tc>
          <w:tcPr>
            <w:tcW w:w="2159"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«Подарки и другие способы благодарности»</w:t>
            </w:r>
          </w:p>
        </w:tc>
        <w:tc>
          <w:tcPr>
            <w:tcW w:w="1420"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«Деньги: свои и чужие»</w:t>
            </w:r>
          </w:p>
        </w:tc>
        <w:tc>
          <w:tcPr>
            <w:tcW w:w="2907" w:type="dxa"/>
            <w:tcBorders>
              <w:top w:val="single" w:sz="4" w:space="0" w:color="000000"/>
              <w:left w:val="single" w:sz="4" w:space="0" w:color="000000"/>
              <w:bottom w:val="single" w:sz="4" w:space="0" w:color="000000"/>
              <w:right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«Стимулирование школьника: кнут или пряник?»</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(Методы педагогического воздействия на ребенка)</w:t>
            </w:r>
          </w:p>
        </w:tc>
      </w:tr>
      <w:tr w:rsidR="005A7A37" w:rsidRPr="006F6607">
        <w:tc>
          <w:tcPr>
            <w:tcW w:w="1907"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b/>
                <w:i/>
                <w:sz w:val="24"/>
                <w:szCs w:val="24"/>
              </w:rPr>
            </w:pPr>
            <w:r w:rsidRPr="006F6607">
              <w:rPr>
                <w:rFonts w:ascii="Times New Roman" w:hAnsi="Times New Roman" w:cs="Times New Roman"/>
                <w:b/>
                <w:i/>
                <w:sz w:val="24"/>
                <w:szCs w:val="24"/>
              </w:rPr>
              <w:t>3-й класс</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«Это честно?»</w:t>
            </w:r>
          </w:p>
        </w:tc>
        <w:tc>
          <w:tcPr>
            <w:tcW w:w="1442"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«Можно и нельзя»</w:t>
            </w:r>
          </w:p>
          <w:p w:rsidR="005A7A37" w:rsidRPr="006F6607" w:rsidRDefault="005A7A37" w:rsidP="007E0E47">
            <w:pPr>
              <w:spacing w:after="0"/>
              <w:jc w:val="both"/>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«Как у нас в семье празднуются дни рождения?»</w:t>
            </w:r>
          </w:p>
        </w:tc>
        <w:tc>
          <w:tcPr>
            <w:tcW w:w="1420"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«Мои друзья – мое богатство»</w:t>
            </w:r>
          </w:p>
        </w:tc>
        <w:tc>
          <w:tcPr>
            <w:tcW w:w="2907" w:type="dxa"/>
            <w:tcBorders>
              <w:top w:val="single" w:sz="4" w:space="0" w:color="000000"/>
              <w:left w:val="single" w:sz="4" w:space="0" w:color="000000"/>
              <w:bottom w:val="single" w:sz="4" w:space="0" w:color="000000"/>
              <w:right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«Место ребенка в детском коллективе».</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(Атмосфера жизни семьи как фактор психического здоровья ребенка)</w:t>
            </w:r>
          </w:p>
        </w:tc>
      </w:tr>
      <w:tr w:rsidR="005A7A37" w:rsidRPr="006F6607">
        <w:tc>
          <w:tcPr>
            <w:tcW w:w="1907"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b/>
                <w:i/>
                <w:sz w:val="24"/>
                <w:szCs w:val="24"/>
              </w:rPr>
            </w:pPr>
            <w:r w:rsidRPr="006F6607">
              <w:rPr>
                <w:rFonts w:ascii="Times New Roman" w:hAnsi="Times New Roman" w:cs="Times New Roman"/>
                <w:b/>
                <w:i/>
                <w:sz w:val="24"/>
                <w:szCs w:val="24"/>
              </w:rPr>
              <w:t>4-й класс</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«Что такое справедливость?»</w:t>
            </w:r>
          </w:p>
        </w:tc>
        <w:tc>
          <w:tcPr>
            <w:tcW w:w="1442"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«Упорство и упрямство»</w:t>
            </w:r>
          </w:p>
        </w:tc>
        <w:tc>
          <w:tcPr>
            <w:tcW w:w="2159"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«Мы все разные, но у нас равные права»</w:t>
            </w:r>
          </w:p>
        </w:tc>
        <w:tc>
          <w:tcPr>
            <w:tcW w:w="1420"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«Как прожить без ссор?»</w:t>
            </w:r>
          </w:p>
        </w:tc>
        <w:tc>
          <w:tcPr>
            <w:tcW w:w="2907" w:type="dxa"/>
            <w:tcBorders>
              <w:top w:val="single" w:sz="4" w:space="0" w:color="000000"/>
              <w:left w:val="single" w:sz="4" w:space="0" w:color="000000"/>
              <w:bottom w:val="single" w:sz="4" w:space="0" w:color="000000"/>
              <w:right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«Всегда ли родитель  прав?»</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(Способы общения в семье)</w:t>
            </w:r>
          </w:p>
        </w:tc>
      </w:tr>
    </w:tbl>
    <w:p w:rsidR="005A7A37" w:rsidRDefault="005A7A37">
      <w:pPr>
        <w:spacing w:after="0" w:line="360" w:lineRule="auto"/>
        <w:ind w:firstLine="709"/>
        <w:jc w:val="both"/>
      </w:pP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Итоговым мероприятием каждого года может быть праздник: «День подарков ПРОСТО ТАК», «Город мастеров», «Сто друзей ста мастей» и др. (из опыта  педагогического  коллектива  учителей начальных классов  56 гимназии).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b/>
          <w:bCs/>
          <w:i/>
          <w:iCs/>
          <w:sz w:val="28"/>
          <w:szCs w:val="28"/>
        </w:rPr>
        <w:t>Цель праздников</w:t>
      </w:r>
      <w:r>
        <w:rPr>
          <w:rFonts w:ascii="Times New Roman" w:hAnsi="Times New Roman"/>
          <w:sz w:val="28"/>
          <w:szCs w:val="28"/>
        </w:rPr>
        <w:t>: формирование мотивации, интереса к совместной деятельности (порадовать окружающих людей и получить удовольствие от их радости).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b/>
          <w:bCs/>
          <w:i/>
          <w:iCs/>
          <w:sz w:val="28"/>
          <w:szCs w:val="28"/>
        </w:rPr>
        <w:t xml:space="preserve">План подготовки и проведения праздника. </w:t>
      </w:r>
      <w:r>
        <w:rPr>
          <w:rFonts w:ascii="Times New Roman" w:hAnsi="Times New Roman"/>
          <w:sz w:val="28"/>
          <w:szCs w:val="28"/>
        </w:rPr>
        <w:t xml:space="preserve">В соответствии с планом воспитательной работы школы (по решению методического  объединения)  согласовываются тематика, время проведения, определяются учителя, ответственные за подготовку различных видов деятельности (оформление, музыкальное сопровождение, приглашение сторонних гостей, ведущие). </w:t>
      </w:r>
    </w:p>
    <w:p w:rsidR="005A7A37" w:rsidRDefault="005A7A37">
      <w:pPr>
        <w:spacing w:after="0" w:line="360" w:lineRule="auto"/>
        <w:ind w:firstLine="709"/>
        <w:jc w:val="both"/>
        <w:rPr>
          <w:rFonts w:ascii="Times New Roman" w:hAnsi="Times New Roman"/>
          <w:sz w:val="28"/>
          <w:szCs w:val="28"/>
        </w:rPr>
      </w:pPr>
      <w:r>
        <w:rPr>
          <w:rFonts w:ascii="Times New Roman" w:hAnsi="Times New Roman"/>
          <w:b/>
          <w:bCs/>
          <w:i/>
          <w:iCs/>
          <w:sz w:val="28"/>
          <w:szCs w:val="28"/>
        </w:rPr>
        <w:lastRenderedPageBreak/>
        <w:t>Девиз каждого праздника</w:t>
      </w:r>
      <w:r>
        <w:rPr>
          <w:rFonts w:ascii="Times New Roman" w:hAnsi="Times New Roman"/>
          <w:sz w:val="28"/>
          <w:szCs w:val="28"/>
        </w:rPr>
        <w:t>: «Никто не должен уйти грустным или обиженным».</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Разрабатывается проект участия каждого класса в празднике (совместно классный руководитель со своим детским коллективом).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Например, в ходе праздника «День подарков ПРОСТО ТАК» при входе на этаж каждый ребенок получал сладкое угощение и коробочку от киндер-сюрприза, в которой лежала записка. Этой запиской могли быть поздравление, задание, смешной рисунок, приглашение на фотографирование, приглашение посмотреть мультфильм на перемене и т. п. В подготовке праздника «Город мастеров» классами выбирались профессии людей. Детям надо было сделать стенгазету об этой профессии (коллаж, отражающий атрибуты, профессиональные курьезы и т. п.)</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Очень важно создание праздничного настроения  в течение дня:  оформлением школы и класса, сюрпризами на переменах, необычным содержанием уроков, соответствующим теме праздника. Учащиеся основной школы могут подготовить к урокам презентации с рекламой праздника. </w:t>
      </w:r>
    </w:p>
    <w:p w:rsidR="005A7A37" w:rsidRDefault="005A7A37">
      <w:pPr>
        <w:spacing w:after="0" w:line="360" w:lineRule="auto"/>
        <w:ind w:firstLine="709"/>
        <w:jc w:val="both"/>
        <w:rPr>
          <w:rFonts w:ascii="Times New Roman" w:hAnsi="Times New Roman"/>
          <w:sz w:val="28"/>
          <w:szCs w:val="28"/>
        </w:rPr>
      </w:pPr>
      <w:r>
        <w:rPr>
          <w:rFonts w:ascii="Times New Roman" w:hAnsi="Times New Roman"/>
          <w:b/>
          <w:bCs/>
          <w:i/>
          <w:iCs/>
          <w:sz w:val="28"/>
          <w:szCs w:val="28"/>
        </w:rPr>
        <w:t xml:space="preserve">Основная часть праздника. </w:t>
      </w:r>
      <w:r>
        <w:rPr>
          <w:rFonts w:ascii="Times New Roman" w:hAnsi="Times New Roman"/>
          <w:sz w:val="28"/>
          <w:szCs w:val="28"/>
        </w:rPr>
        <w:t xml:space="preserve">Возможно проведение праздника «в узком кругу», объединение классов параллели в актовом зале. Главное в празднике – чтобы каждый ученик принял в нем участие на основе деятельностного подхода. В качестве гостей могут быть приглашены члены семей. </w:t>
      </w:r>
    </w:p>
    <w:p w:rsidR="005A7A37" w:rsidRDefault="005A7A37">
      <w:pPr>
        <w:spacing w:after="0" w:line="360" w:lineRule="auto"/>
        <w:jc w:val="both"/>
        <w:rPr>
          <w:rFonts w:ascii="Times New Roman" w:hAnsi="Times New Roman"/>
          <w:sz w:val="28"/>
          <w:szCs w:val="28"/>
        </w:rPr>
      </w:pPr>
      <w:r>
        <w:rPr>
          <w:rFonts w:ascii="Times New Roman" w:hAnsi="Times New Roman"/>
          <w:sz w:val="28"/>
          <w:szCs w:val="28"/>
        </w:rPr>
        <w:t xml:space="preserve"> В ходе праздника проводятся игры со зрителями, диалог с залом, команды выполняют задания. Например: в классе, где дети решили от профессии повара перейти к профессии кулинар-кондитер, каждая команда получила коржи, взбитые сливки, джем, шоколадку, каждый принес какой-то фрукт. В течение 10 минут из имеющихся компонентов надо было сделать красивый торт.</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Итоговый этап – самый яркий эмоциональный момент праздника – дарение и получение подарков, призов, наград, совместное чаепитие и угощение друг друга изготовленными изделиями.</w:t>
      </w:r>
    </w:p>
    <w:p w:rsidR="005A7A37" w:rsidRPr="005E05AE" w:rsidRDefault="005A7A37" w:rsidP="005E05AE">
      <w:pPr>
        <w:pStyle w:val="af0"/>
        <w:ind w:left="0"/>
        <w:jc w:val="center"/>
        <w:rPr>
          <w:rFonts w:ascii="Times New Roman" w:hAnsi="Times New Roman"/>
          <w:b/>
          <w:sz w:val="28"/>
          <w:szCs w:val="28"/>
        </w:rPr>
      </w:pPr>
      <w:r w:rsidRPr="005E05AE">
        <w:rPr>
          <w:rFonts w:ascii="Times New Roman" w:hAnsi="Times New Roman"/>
          <w:b/>
          <w:sz w:val="28"/>
          <w:szCs w:val="28"/>
        </w:rPr>
        <w:t xml:space="preserve">  Список литературы</w:t>
      </w:r>
    </w:p>
    <w:p w:rsidR="005A7A37" w:rsidRPr="008E14E6" w:rsidRDefault="005A7A37" w:rsidP="008E14E6">
      <w:pPr>
        <w:spacing w:after="0" w:line="360" w:lineRule="auto"/>
        <w:jc w:val="both"/>
        <w:rPr>
          <w:rFonts w:ascii="Times New Roman" w:hAnsi="Times New Roman"/>
          <w:i/>
          <w:sz w:val="28"/>
          <w:szCs w:val="28"/>
        </w:rPr>
      </w:pPr>
      <w:r w:rsidRPr="008E14E6">
        <w:rPr>
          <w:rFonts w:ascii="Times New Roman" w:hAnsi="Times New Roman"/>
          <w:i/>
          <w:sz w:val="28"/>
          <w:szCs w:val="28"/>
        </w:rPr>
        <w:lastRenderedPageBreak/>
        <w:t>Для учителя</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Классные часы: внеклассная работа: 1–4 классы / сост. М.А. Козлова. – М.: Экзамен, 2009.</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i/>
          <w:sz w:val="28"/>
          <w:szCs w:val="28"/>
        </w:rPr>
        <w:t xml:space="preserve">Максакова В.И. </w:t>
      </w:r>
      <w:r>
        <w:rPr>
          <w:rFonts w:ascii="Times New Roman" w:hAnsi="Times New Roman"/>
          <w:sz w:val="28"/>
          <w:szCs w:val="28"/>
        </w:rPr>
        <w:t xml:space="preserve">Организация воспитания младших школьников: метод. пособие для учителя. </w:t>
      </w:r>
      <w:r>
        <w:rPr>
          <w:rFonts w:ascii="Segoe UI" w:eastAsia="Segoe UI" w:hAnsi="Segoe UI" w:cs="Segoe UI"/>
          <w:sz w:val="28"/>
          <w:szCs w:val="28"/>
        </w:rPr>
        <w:t>–</w:t>
      </w:r>
      <w:r>
        <w:rPr>
          <w:rFonts w:ascii="Times New Roman" w:hAnsi="Times New Roman"/>
          <w:sz w:val="28"/>
          <w:szCs w:val="28"/>
        </w:rPr>
        <w:t xml:space="preserve"> М.: Просвещение, 2003.</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i/>
          <w:sz w:val="28"/>
          <w:szCs w:val="28"/>
        </w:rPr>
        <w:t xml:space="preserve">Мудрик А.В.  </w:t>
      </w:r>
      <w:r>
        <w:rPr>
          <w:rFonts w:ascii="Times New Roman" w:hAnsi="Times New Roman"/>
          <w:sz w:val="28"/>
          <w:szCs w:val="28"/>
        </w:rPr>
        <w:t xml:space="preserve">Общение в процессе воспитания. </w:t>
      </w:r>
      <w:r>
        <w:rPr>
          <w:rFonts w:ascii="Segoe UI" w:eastAsia="Segoe UI" w:hAnsi="Segoe UI" w:cs="Segoe UI"/>
          <w:sz w:val="28"/>
          <w:szCs w:val="28"/>
        </w:rPr>
        <w:t>–</w:t>
      </w:r>
      <w:r>
        <w:rPr>
          <w:rFonts w:ascii="Times New Roman" w:hAnsi="Times New Roman"/>
          <w:sz w:val="28"/>
          <w:szCs w:val="28"/>
        </w:rPr>
        <w:t xml:space="preserve"> М., 2001.</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Проблема нравственного становления: материалы для родительских собраний / сост. Л.В. Бударникова, Г.П. Попова. </w:t>
      </w:r>
      <w:r>
        <w:rPr>
          <w:rFonts w:ascii="Segoe UI" w:eastAsia="Segoe UI" w:hAnsi="Segoe UI" w:cs="Segoe UI"/>
          <w:sz w:val="28"/>
          <w:szCs w:val="28"/>
        </w:rPr>
        <w:t xml:space="preserve">– </w:t>
      </w:r>
      <w:r>
        <w:rPr>
          <w:rFonts w:ascii="Times New Roman" w:hAnsi="Times New Roman"/>
          <w:sz w:val="28"/>
          <w:szCs w:val="28"/>
        </w:rPr>
        <w:t>Волгоград: Учитель, 2007.</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i/>
          <w:sz w:val="28"/>
          <w:szCs w:val="28"/>
        </w:rPr>
        <w:t xml:space="preserve">Саляхова  Л.И. </w:t>
      </w:r>
      <w:r>
        <w:rPr>
          <w:rFonts w:ascii="Times New Roman" w:hAnsi="Times New Roman"/>
          <w:sz w:val="28"/>
          <w:szCs w:val="28"/>
        </w:rPr>
        <w:t xml:space="preserve">Родительские собрания. Сценарии, рекомендации, материалы для проведения. 1–4 класса. </w:t>
      </w:r>
      <w:r>
        <w:rPr>
          <w:rFonts w:ascii="Segoe UI" w:eastAsia="Segoe UI" w:hAnsi="Segoe UI" w:cs="Segoe UI"/>
          <w:sz w:val="28"/>
          <w:szCs w:val="28"/>
        </w:rPr>
        <w:t xml:space="preserve">– </w:t>
      </w:r>
      <w:r>
        <w:rPr>
          <w:rFonts w:ascii="Times New Roman" w:hAnsi="Times New Roman"/>
          <w:sz w:val="28"/>
          <w:szCs w:val="28"/>
        </w:rPr>
        <w:t>М.: Глобус, 2008.</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Сценарии школьных праздников: метод. пособие / Н.Б. Троицкая, Г.А. Королёва. </w:t>
      </w:r>
      <w:r>
        <w:rPr>
          <w:rFonts w:ascii="Segoe UI" w:eastAsia="Segoe UI" w:hAnsi="Segoe UI" w:cs="Segoe UI"/>
          <w:sz w:val="28"/>
          <w:szCs w:val="28"/>
        </w:rPr>
        <w:t xml:space="preserve">– </w:t>
      </w:r>
      <w:r>
        <w:rPr>
          <w:rFonts w:ascii="Times New Roman" w:hAnsi="Times New Roman"/>
          <w:sz w:val="28"/>
          <w:szCs w:val="28"/>
        </w:rPr>
        <w:t>М.: Дрофа, 2004.</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i/>
          <w:sz w:val="28"/>
          <w:szCs w:val="28"/>
        </w:rPr>
        <w:t xml:space="preserve">Фопель К. </w:t>
      </w:r>
      <w:r>
        <w:rPr>
          <w:rFonts w:ascii="Times New Roman" w:hAnsi="Times New Roman"/>
          <w:sz w:val="28"/>
          <w:szCs w:val="28"/>
        </w:rPr>
        <w:t>Как научить детей сотрудничать? Психологические игры и упражнения: практическое пособие: в 4 т. / пер. с нем.  – М.: Генезис, 2001.</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i/>
          <w:sz w:val="28"/>
          <w:szCs w:val="28"/>
        </w:rPr>
        <w:t>Щуркова Н.Е</w:t>
      </w:r>
      <w:r>
        <w:rPr>
          <w:rFonts w:ascii="Times New Roman" w:hAnsi="Times New Roman"/>
          <w:sz w:val="28"/>
          <w:szCs w:val="28"/>
        </w:rPr>
        <w:t xml:space="preserve">. Воспитание на уроке. </w:t>
      </w:r>
      <w:r>
        <w:rPr>
          <w:rFonts w:ascii="Segoe UI" w:eastAsia="Segoe UI" w:hAnsi="Segoe UI" w:cs="Segoe UI"/>
          <w:sz w:val="28"/>
          <w:szCs w:val="28"/>
        </w:rPr>
        <w:t xml:space="preserve">– </w:t>
      </w:r>
      <w:r>
        <w:rPr>
          <w:rFonts w:ascii="Times New Roman" w:hAnsi="Times New Roman"/>
          <w:sz w:val="28"/>
          <w:szCs w:val="28"/>
        </w:rPr>
        <w:t>М.: Центр «Педагогический поиск», 2007.</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Этика и право  в начальной школе. Как преподавать курс «Я и мой мир»: книга для учителя. </w:t>
      </w:r>
      <w:r>
        <w:rPr>
          <w:rFonts w:ascii="Segoe UI" w:eastAsia="Segoe UI" w:hAnsi="Segoe UI" w:cs="Segoe UI"/>
          <w:sz w:val="28"/>
          <w:szCs w:val="28"/>
        </w:rPr>
        <w:t xml:space="preserve">– </w:t>
      </w:r>
      <w:r>
        <w:rPr>
          <w:rFonts w:ascii="Times New Roman" w:hAnsi="Times New Roman"/>
          <w:sz w:val="28"/>
          <w:szCs w:val="28"/>
        </w:rPr>
        <w:t>СПб.: Перспектива, 2009.</w:t>
      </w:r>
    </w:p>
    <w:p w:rsidR="005A7A37" w:rsidRDefault="005A7A37">
      <w:pPr>
        <w:spacing w:after="0" w:line="360" w:lineRule="auto"/>
        <w:jc w:val="both"/>
        <w:rPr>
          <w:rFonts w:ascii="Times New Roman" w:hAnsi="Times New Roman"/>
          <w:i/>
          <w:sz w:val="28"/>
          <w:szCs w:val="28"/>
        </w:rPr>
      </w:pPr>
      <w:r>
        <w:rPr>
          <w:rFonts w:ascii="Times New Roman" w:hAnsi="Times New Roman"/>
          <w:i/>
          <w:sz w:val="28"/>
          <w:szCs w:val="28"/>
        </w:rPr>
        <w:t xml:space="preserve">Для учащихся: </w:t>
      </w:r>
    </w:p>
    <w:p w:rsidR="005A7A37" w:rsidRDefault="005A7A37">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Культура общения: книга для учащихся. 1 кл. / сост.: Н.А. Лемяскина. И.А. Стернин; под общ. ред. д. ф. н., проф. И.А. Стернина. </w:t>
      </w:r>
      <w:r>
        <w:rPr>
          <w:rFonts w:ascii="Segoe UI" w:eastAsia="Segoe UI" w:hAnsi="Segoe UI" w:cs="Segoe UI"/>
          <w:sz w:val="28"/>
          <w:szCs w:val="28"/>
        </w:rPr>
        <w:t xml:space="preserve">– </w:t>
      </w:r>
      <w:r>
        <w:rPr>
          <w:rFonts w:ascii="Times New Roman" w:hAnsi="Times New Roman"/>
          <w:sz w:val="28"/>
          <w:szCs w:val="28"/>
        </w:rPr>
        <w:t>Воронеж: ВИПКРО, 2002.</w:t>
      </w:r>
    </w:p>
    <w:p w:rsidR="005A7A37" w:rsidRDefault="005A7A37">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Культура общения: книга для учащихся. 2 кл. / сост.: Н.А. Лемяскина. И.А. Стернин; под общ. ред. д. ф. н., проф. И.А. Стернина. </w:t>
      </w:r>
      <w:r>
        <w:rPr>
          <w:rFonts w:ascii="Segoe UI" w:eastAsia="Segoe UI" w:hAnsi="Segoe UI" w:cs="Segoe UI"/>
          <w:sz w:val="28"/>
          <w:szCs w:val="28"/>
        </w:rPr>
        <w:t xml:space="preserve">– </w:t>
      </w:r>
      <w:r>
        <w:rPr>
          <w:rFonts w:ascii="Times New Roman" w:hAnsi="Times New Roman"/>
          <w:sz w:val="28"/>
          <w:szCs w:val="28"/>
        </w:rPr>
        <w:t>Воронеж: ВИПКРО, 2004.</w:t>
      </w:r>
    </w:p>
    <w:p w:rsidR="005A7A37" w:rsidRDefault="005A7A37">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Культура общения: книга для учащихся. 3 кл. / сост.: Н.А. Лемяскина. И.А. Стернин; под общ. ред. д. ф. н., проф. И.А. Стернина. </w:t>
      </w:r>
      <w:r>
        <w:rPr>
          <w:rFonts w:ascii="Segoe UI" w:eastAsia="Segoe UI" w:hAnsi="Segoe UI" w:cs="Segoe UI"/>
          <w:sz w:val="28"/>
          <w:szCs w:val="28"/>
        </w:rPr>
        <w:t xml:space="preserve">– </w:t>
      </w:r>
      <w:r>
        <w:rPr>
          <w:rFonts w:ascii="Times New Roman" w:hAnsi="Times New Roman"/>
          <w:sz w:val="28"/>
          <w:szCs w:val="28"/>
        </w:rPr>
        <w:t>Воронеж: ВИПКРО, 2006.</w:t>
      </w:r>
    </w:p>
    <w:p w:rsidR="005A7A37" w:rsidRDefault="005A7A37">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Культура общения: книга для учащихся. 4 кл. / сост.: Н.А. Лемяскина. И.А. Стернин; под общ. ред. д. ф. н., проф. И.А. Стернина. </w:t>
      </w:r>
      <w:r>
        <w:rPr>
          <w:rFonts w:ascii="Segoe UI" w:eastAsia="Segoe UI" w:hAnsi="Segoe UI" w:cs="Segoe UI"/>
          <w:sz w:val="28"/>
          <w:szCs w:val="28"/>
        </w:rPr>
        <w:t xml:space="preserve">– </w:t>
      </w:r>
      <w:r>
        <w:rPr>
          <w:rFonts w:ascii="Times New Roman" w:hAnsi="Times New Roman"/>
          <w:sz w:val="28"/>
          <w:szCs w:val="28"/>
        </w:rPr>
        <w:t>Воронеж: ВИПКРО, 2008.</w:t>
      </w:r>
    </w:p>
    <w:p w:rsidR="005A7A37" w:rsidRDefault="005A7A37">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Учимся думать о себе и о других: книга для чтения и размышления. </w:t>
      </w:r>
      <w:r>
        <w:rPr>
          <w:rFonts w:ascii="Segoe UI" w:eastAsia="Segoe UI" w:hAnsi="Segoe UI" w:cs="Segoe UI"/>
          <w:sz w:val="28"/>
          <w:szCs w:val="28"/>
        </w:rPr>
        <w:t xml:space="preserve">– </w:t>
      </w:r>
      <w:r>
        <w:rPr>
          <w:rFonts w:ascii="Times New Roman" w:hAnsi="Times New Roman"/>
          <w:sz w:val="28"/>
          <w:szCs w:val="28"/>
        </w:rPr>
        <w:t xml:space="preserve"> СПб., 1996.</w:t>
      </w:r>
    </w:p>
    <w:p w:rsidR="005A7A37" w:rsidRDefault="005A7A37">
      <w:pPr>
        <w:spacing w:after="0" w:line="360" w:lineRule="auto"/>
        <w:jc w:val="both"/>
        <w:rPr>
          <w:rFonts w:ascii="Times New Roman" w:hAnsi="Times New Roman"/>
          <w:i/>
          <w:sz w:val="28"/>
          <w:szCs w:val="28"/>
        </w:rPr>
      </w:pPr>
      <w:r>
        <w:rPr>
          <w:rFonts w:ascii="Times New Roman" w:hAnsi="Times New Roman"/>
          <w:i/>
          <w:sz w:val="28"/>
          <w:szCs w:val="28"/>
        </w:rPr>
        <w:t>Для родителей:</w:t>
      </w:r>
    </w:p>
    <w:p w:rsidR="005A7A37" w:rsidRDefault="005A7A37">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В содружестве с родителями: сборник. </w:t>
      </w:r>
      <w:r>
        <w:rPr>
          <w:rFonts w:ascii="Segoe UI" w:eastAsia="Segoe UI" w:hAnsi="Segoe UI" w:cs="Segoe UI"/>
          <w:sz w:val="28"/>
          <w:szCs w:val="28"/>
        </w:rPr>
        <w:t xml:space="preserve">– </w:t>
      </w:r>
      <w:r>
        <w:rPr>
          <w:rFonts w:ascii="Times New Roman" w:hAnsi="Times New Roman"/>
          <w:sz w:val="28"/>
          <w:szCs w:val="28"/>
        </w:rPr>
        <w:t>Самара: Изд-во «Учебная литература»; Издательский дом «Фёдоров», 2008.</w:t>
      </w:r>
    </w:p>
    <w:p w:rsidR="005A7A37" w:rsidRDefault="005A7A37">
      <w:pPr>
        <w:numPr>
          <w:ilvl w:val="0"/>
          <w:numId w:val="9"/>
        </w:numPr>
        <w:spacing w:after="0" w:line="360" w:lineRule="auto"/>
        <w:jc w:val="both"/>
        <w:rPr>
          <w:rFonts w:ascii="Times New Roman" w:hAnsi="Times New Roman"/>
          <w:sz w:val="28"/>
          <w:szCs w:val="28"/>
        </w:rPr>
      </w:pPr>
      <w:r>
        <w:rPr>
          <w:rFonts w:ascii="Times New Roman" w:hAnsi="Times New Roman"/>
          <w:i/>
          <w:sz w:val="28"/>
          <w:szCs w:val="28"/>
        </w:rPr>
        <w:t xml:space="preserve">Образцова Т.Н. </w:t>
      </w:r>
      <w:r>
        <w:rPr>
          <w:rFonts w:ascii="Times New Roman" w:hAnsi="Times New Roman"/>
          <w:sz w:val="28"/>
          <w:szCs w:val="28"/>
        </w:rPr>
        <w:t xml:space="preserve">Ролевые игры для детей. </w:t>
      </w:r>
      <w:r>
        <w:rPr>
          <w:rFonts w:ascii="Segoe UI" w:eastAsia="Segoe UI" w:hAnsi="Segoe UI" w:cs="Segoe UI"/>
          <w:sz w:val="28"/>
          <w:szCs w:val="28"/>
        </w:rPr>
        <w:t xml:space="preserve">– </w:t>
      </w:r>
      <w:r>
        <w:rPr>
          <w:rFonts w:ascii="Times New Roman" w:hAnsi="Times New Roman"/>
          <w:sz w:val="28"/>
          <w:szCs w:val="28"/>
        </w:rPr>
        <w:t>М.: ООО «Этрол»; ООО «ИКТЦ ЛАДА», 2005.</w:t>
      </w:r>
    </w:p>
    <w:p w:rsidR="005A7A37" w:rsidRDefault="005A7A37"/>
    <w:p w:rsidR="005A7A37" w:rsidRPr="005E05AE" w:rsidRDefault="00FA3547" w:rsidP="005E05AE">
      <w:pPr>
        <w:pStyle w:val="af0"/>
        <w:ind w:left="0"/>
        <w:jc w:val="center"/>
        <w:rPr>
          <w:rFonts w:ascii="Times New Roman" w:hAnsi="Times New Roman"/>
          <w:b/>
          <w:sz w:val="28"/>
          <w:szCs w:val="28"/>
        </w:rPr>
      </w:pPr>
      <w:r>
        <w:rPr>
          <w:rFonts w:ascii="Times New Roman" w:hAnsi="Times New Roman"/>
          <w:b/>
          <w:sz w:val="28"/>
          <w:szCs w:val="28"/>
        </w:rPr>
        <w:t xml:space="preserve">3. </w:t>
      </w:r>
      <w:r w:rsidR="005A7A37" w:rsidRPr="005E05AE">
        <w:rPr>
          <w:rFonts w:ascii="Times New Roman" w:hAnsi="Times New Roman"/>
          <w:b/>
          <w:sz w:val="28"/>
          <w:szCs w:val="28"/>
        </w:rPr>
        <w:t>Система воспитательной работы по формированию антикоррупционного мировоззрения в средней школе</w:t>
      </w:r>
    </w:p>
    <w:p w:rsidR="005A7A37" w:rsidRDefault="005A7A37">
      <w:pPr>
        <w:spacing w:after="0" w:line="360" w:lineRule="auto"/>
        <w:ind w:firstLine="709"/>
        <w:jc w:val="both"/>
        <w:rPr>
          <w:rFonts w:ascii="Times New Roman" w:hAnsi="Times New Roman"/>
          <w:sz w:val="28"/>
          <w:szCs w:val="28"/>
        </w:rPr>
      </w:pP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Основная воспитательная работа с учащимися 5</w:t>
      </w:r>
      <w:r>
        <w:rPr>
          <w:rFonts w:ascii="Segoe UI" w:eastAsia="Segoe UI" w:hAnsi="Segoe UI" w:cs="Segoe UI"/>
          <w:sz w:val="28"/>
          <w:szCs w:val="28"/>
        </w:rPr>
        <w:t>–</w:t>
      </w:r>
      <w:r>
        <w:rPr>
          <w:rFonts w:ascii="Times New Roman" w:hAnsi="Times New Roman"/>
          <w:sz w:val="28"/>
          <w:szCs w:val="28"/>
        </w:rPr>
        <w:t xml:space="preserve">7-х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ситуаций, обусловливающих в будущем коррупционное поведение. Первая распространенная ситуация заключается в том, что родители выдают ребенку деньги за хорошие отметки, готовят человека, который считает, что каждый его шаг, а тем более созданный продукт, должен быть оплачен. Необходимо в регулярном общении с родителями отмечать вред данного способа </w:t>
      </w:r>
      <w:r>
        <w:rPr>
          <w:rFonts w:ascii="Times New Roman" w:hAnsi="Times New Roman"/>
          <w:sz w:val="28"/>
          <w:szCs w:val="28"/>
        </w:rPr>
        <w:lastRenderedPageBreak/>
        <w:t xml:space="preserve">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цветов, подаренный учителю,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родители, несмотря на существующие запреты,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острой ситуация становится, когда перед ребенком оказывается выбор между дружбой и порядком. Вполне естественно, что дети многое разрешают своим друзьям в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специфики возраста проведение педагогических бесед по данной теме становится неэффективным. Наиболее продуктивной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К примеру, деловая игра для учащихся 5</w:t>
      </w:r>
      <w:r>
        <w:rPr>
          <w:rFonts w:ascii="Segoe UI" w:eastAsia="Segoe UI" w:hAnsi="Segoe UI" w:cs="Segoe UI"/>
          <w:sz w:val="28"/>
          <w:szCs w:val="28"/>
        </w:rPr>
        <w:t>–</w:t>
      </w:r>
      <w:r>
        <w:rPr>
          <w:rFonts w:ascii="Times New Roman" w:hAnsi="Times New Roman"/>
          <w:sz w:val="28"/>
          <w:szCs w:val="28"/>
        </w:rPr>
        <w:t xml:space="preserve">7-х классов </w:t>
      </w:r>
      <w:r>
        <w:rPr>
          <w:rFonts w:ascii="Times New Roman" w:hAnsi="Times New Roman"/>
          <w:b/>
          <w:i/>
          <w:sz w:val="28"/>
          <w:szCs w:val="28"/>
        </w:rPr>
        <w:t>«Создание президентской команды»</w:t>
      </w:r>
      <w:r>
        <w:rPr>
          <w:rFonts w:ascii="Times New Roman" w:hAnsi="Times New Roman"/>
          <w:sz w:val="28"/>
          <w:szCs w:val="28"/>
        </w:rPr>
        <w:t>. Ход игры: методом жеребьевки выбираются 5</w:t>
      </w:r>
      <w:r>
        <w:rPr>
          <w:rFonts w:ascii="Segoe UI" w:eastAsia="Segoe UI" w:hAnsi="Segoe UI" w:cs="Segoe UI"/>
          <w:sz w:val="28"/>
          <w:szCs w:val="28"/>
        </w:rPr>
        <w:t>–</w:t>
      </w:r>
      <w:r>
        <w:rPr>
          <w:rFonts w:ascii="Times New Roman" w:hAnsi="Times New Roman"/>
          <w:sz w:val="28"/>
          <w:szCs w:val="28"/>
        </w:rPr>
        <w:t xml:space="preserve">6 детей, которые становятся президентами компаний.  Им предлагается в </w:t>
      </w:r>
      <w:r>
        <w:rPr>
          <w:rFonts w:ascii="Times New Roman" w:hAnsi="Times New Roman"/>
          <w:sz w:val="28"/>
          <w:szCs w:val="28"/>
        </w:rPr>
        <w:lastRenderedPageBreak/>
        <w:t xml:space="preserve">течение 30 минут набрать себе команду помощников. Причем в эту команду должно входить 7 человек,  каждый из которых получает определенный титул первого, второго, третьего и т. д. помощников. Первый помощник получает зарплату в размере 70 тысяч, второй 60 тысяч, третий 50 тысяч и т. д. с уменьшением на 10 тысяч. Каждому президенту выдается набор карточек со званиями помощников. По итогам 30-минутной работы каждый президент представляет свою команду и обосновывает свой выбор: «первым помощником я назначил Васю Иванова, потому что …, вторым помощником Петю Сидорова… и т. 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созданная в детстве модель поведения трудно поддается корректировке в будущем. С нашей точки зрения, именно в этом возрасте закладываются основные 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обсудить все случаи подбора специалистов на основе личных отношений и взяточничества, которые вспомнят учащиеся по рассказам родителей. Очень сложная задача педагога заключается в  том, </w:t>
      </w:r>
      <w:r>
        <w:rPr>
          <w:rFonts w:ascii="Times New Roman" w:eastAsia="Arial Unicode MS" w:hAnsi="Times New Roman" w:cs="Times New Roman"/>
          <w:sz w:val="28"/>
          <w:szCs w:val="28"/>
        </w:rPr>
        <w:t>чтобы убедить учащихся в порочности подобной практики.</w:t>
      </w:r>
      <w:r>
        <w:rPr>
          <w:rFonts w:ascii="Times New Roman" w:hAnsi="Times New Roman"/>
          <w:sz w:val="28"/>
          <w:szCs w:val="28"/>
        </w:rPr>
        <w:t xml:space="preserve"> Здесь очень важна убежденность самого педагога в необходимости бороться с коррупцией.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Следующая деловая игра </w:t>
      </w:r>
      <w:r>
        <w:rPr>
          <w:rFonts w:ascii="Times New Roman" w:hAnsi="Times New Roman"/>
          <w:b/>
          <w:i/>
          <w:sz w:val="28"/>
          <w:szCs w:val="28"/>
        </w:rPr>
        <w:t>«Городская застройка».</w:t>
      </w:r>
      <w:r>
        <w:rPr>
          <w:rFonts w:ascii="Times New Roman" w:hAnsi="Times New Roman"/>
          <w:sz w:val="28"/>
          <w:szCs w:val="28"/>
        </w:rPr>
        <w:t xml:space="preserve">  В ходе игры выбираются 4</w:t>
      </w:r>
      <w:r>
        <w:rPr>
          <w:rFonts w:ascii="Segoe UI" w:eastAsia="Segoe UI" w:hAnsi="Segoe UI" w:cs="Segoe UI"/>
          <w:sz w:val="28"/>
          <w:szCs w:val="28"/>
        </w:rPr>
        <w:t>–</w:t>
      </w:r>
      <w:r>
        <w:rPr>
          <w:rFonts w:ascii="Times New Roman" w:hAnsi="Times New Roman"/>
          <w:sz w:val="28"/>
          <w:szCs w:val="28"/>
        </w:rPr>
        <w:t xml:space="preserve">5 мэров города, которым необходимо построить ряд зданий. Рядом с каждым зданием написано количество прибыли. Например, постройка школы – прибыль 20 тысяч, постройка жилого дома – прибыль 500 тысяч и т. д. Все остальные учащиеся объявляются директорами строительных фирм, которые должны получить максимально выгодные </w:t>
      </w:r>
      <w:r>
        <w:rPr>
          <w:rFonts w:ascii="Times New Roman" w:hAnsi="Times New Roman"/>
          <w:sz w:val="28"/>
          <w:szCs w:val="28"/>
        </w:rPr>
        <w:lastRenderedPageBreak/>
        <w:t xml:space="preserve">заказы. Для этого выделяются 30 минут игрового времени. Затем каждый мэр обосновывает выдачу заказов, а каждый директор фирмы рассказывает, как и какие заказы, он получил. Проявление личных отношений, подкуп мэров какими-либо обещаниями оценивается как проявление коррупции. В процессе подведения итогов игры важно разобрать каждый случай незаконного получения выигрыша. По предложенной схеме может быть проведено большое количество игр: </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t>«Распределение премиального фонда».  В ходе игры учащиеся делятся на группы – премиальные фонды и распределяют определенное количество премий (все премии разного денежного размера).</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t xml:space="preserve">«Экзамен на знание правил школьной жизни» </w:t>
      </w:r>
      <w:r>
        <w:rPr>
          <w:rFonts w:ascii="Segoe UI" w:eastAsia="Segoe UI" w:hAnsi="Segoe UI" w:cs="Segoe UI"/>
          <w:sz w:val="28"/>
          <w:szCs w:val="28"/>
        </w:rPr>
        <w:t>–</w:t>
      </w:r>
      <w:r>
        <w:rPr>
          <w:rFonts w:ascii="Times New Roman" w:hAnsi="Times New Roman"/>
          <w:sz w:val="28"/>
          <w:szCs w:val="28"/>
        </w:rPr>
        <w:t xml:space="preserve">  выбирается 5</w:t>
      </w:r>
      <w:r>
        <w:rPr>
          <w:rFonts w:ascii="Segoe UI" w:eastAsia="Segoe UI" w:hAnsi="Segoe UI" w:cs="Segoe UI"/>
          <w:sz w:val="28"/>
          <w:szCs w:val="28"/>
        </w:rPr>
        <w:t>–</w:t>
      </w:r>
      <w:r>
        <w:rPr>
          <w:rFonts w:ascii="Times New Roman" w:hAnsi="Times New Roman"/>
          <w:sz w:val="28"/>
          <w:szCs w:val="28"/>
        </w:rPr>
        <w:t xml:space="preserve">6 экзаменаторов, которые, получив экзаменационные билеты, принимают экзамен у остальных участников игра (каждый участник игры имеет право выбрать экзаменатора). </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t xml:space="preserve">«Разрешенный запрет» </w:t>
      </w:r>
      <w:r>
        <w:rPr>
          <w:rFonts w:ascii="Segoe UI" w:eastAsia="Segoe UI" w:hAnsi="Segoe UI" w:cs="Segoe UI"/>
          <w:sz w:val="28"/>
          <w:szCs w:val="28"/>
        </w:rPr>
        <w:t>–</w:t>
      </w:r>
      <w:r>
        <w:rPr>
          <w:rFonts w:ascii="Times New Roman" w:hAnsi="Times New Roman"/>
          <w:sz w:val="28"/>
          <w:szCs w:val="28"/>
        </w:rPr>
        <w:t xml:space="preserve"> поделившись на группы, участники игры находят 5–6 запретов, которые регулярно нарушаются. После изложения всех обнаруженных запретов выясняются причины их нарушения. </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t xml:space="preserve">«Пропускной пункт» </w:t>
      </w:r>
      <w:r>
        <w:rPr>
          <w:rFonts w:ascii="Segoe UI" w:eastAsia="Segoe UI" w:hAnsi="Segoe UI" w:cs="Segoe UI"/>
          <w:sz w:val="28"/>
          <w:szCs w:val="28"/>
        </w:rPr>
        <w:t>–</w:t>
      </w:r>
      <w:r>
        <w:rPr>
          <w:rFonts w:ascii="Times New Roman" w:hAnsi="Times New Roman"/>
          <w:sz w:val="28"/>
          <w:szCs w:val="28"/>
        </w:rPr>
        <w:t xml:space="preserve"> выбираются 6</w:t>
      </w:r>
      <w:r>
        <w:rPr>
          <w:rFonts w:ascii="Segoe UI" w:eastAsia="Segoe UI" w:hAnsi="Segoe UI" w:cs="Segoe UI"/>
          <w:sz w:val="28"/>
          <w:szCs w:val="28"/>
        </w:rPr>
        <w:t>–</w:t>
      </w:r>
      <w:r>
        <w:rPr>
          <w:rFonts w:ascii="Times New Roman" w:hAnsi="Times New Roman"/>
          <w:sz w:val="28"/>
          <w:szCs w:val="28"/>
        </w:rPr>
        <w:t xml:space="preserve">7 начальников пропускных пунктов, которым запрещается пропускать кого бы то ни было в определенное место. Задача остальных </w:t>
      </w:r>
      <w:r>
        <w:rPr>
          <w:rFonts w:ascii="Segoe UI" w:eastAsia="Segoe UI" w:hAnsi="Segoe UI" w:cs="Segoe UI"/>
          <w:sz w:val="28"/>
          <w:szCs w:val="28"/>
        </w:rPr>
        <w:t xml:space="preserve">– </w:t>
      </w:r>
      <w:r>
        <w:rPr>
          <w:rFonts w:ascii="Times New Roman" w:hAnsi="Times New Roman"/>
          <w:sz w:val="28"/>
          <w:szCs w:val="28"/>
        </w:rPr>
        <w:t xml:space="preserve">добиться разрешения на проход. Применение насилия к контролерам запрещается. </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t xml:space="preserve">«Исключительные обстоятельства» </w:t>
      </w:r>
      <w:r>
        <w:rPr>
          <w:rFonts w:ascii="Segoe UI" w:eastAsia="Segoe UI" w:hAnsi="Segoe UI" w:cs="Segoe UI"/>
          <w:sz w:val="28"/>
          <w:szCs w:val="28"/>
        </w:rPr>
        <w:t>–</w:t>
      </w:r>
      <w:r>
        <w:rPr>
          <w:rFonts w:ascii="Times New Roman" w:hAnsi="Times New Roman"/>
          <w:sz w:val="28"/>
          <w:szCs w:val="28"/>
        </w:rPr>
        <w:t xml:space="preserve"> выбираются 5–6 важных чиновников, которые не имеют права ставить подписи на карте участника. Задача остальных участников игры </w:t>
      </w:r>
      <w:r>
        <w:rPr>
          <w:rFonts w:ascii="Segoe UI" w:eastAsia="Segoe UI" w:hAnsi="Segoe UI" w:cs="Segoe UI"/>
          <w:sz w:val="28"/>
          <w:szCs w:val="28"/>
        </w:rPr>
        <w:t xml:space="preserve">– </w:t>
      </w:r>
      <w:r>
        <w:rPr>
          <w:rFonts w:ascii="Times New Roman" w:hAnsi="Times New Roman"/>
          <w:sz w:val="28"/>
          <w:szCs w:val="28"/>
        </w:rPr>
        <w:t xml:space="preserve">получить подпись чиновника любой ценой. </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lastRenderedPageBreak/>
        <w:t xml:space="preserve">«Распределение путевок» </w:t>
      </w:r>
      <w:r>
        <w:rPr>
          <w:rFonts w:ascii="Segoe UI" w:eastAsia="Segoe UI" w:hAnsi="Segoe UI" w:cs="Segoe UI"/>
          <w:sz w:val="28"/>
          <w:szCs w:val="28"/>
        </w:rPr>
        <w:t>–</w:t>
      </w:r>
      <w:r>
        <w:rPr>
          <w:rFonts w:ascii="Times New Roman" w:hAnsi="Times New Roman"/>
          <w:sz w:val="28"/>
          <w:szCs w:val="28"/>
        </w:rPr>
        <w:t xml:space="preserve"> в ходе игры выбираются 5</w:t>
      </w:r>
      <w:r>
        <w:rPr>
          <w:rFonts w:ascii="Segoe UI" w:eastAsia="Segoe UI" w:hAnsi="Segoe UI" w:cs="Segoe UI"/>
          <w:sz w:val="28"/>
          <w:szCs w:val="28"/>
        </w:rPr>
        <w:t>–</w:t>
      </w:r>
      <w:r>
        <w:rPr>
          <w:rFonts w:ascii="Times New Roman" w:hAnsi="Times New Roman"/>
          <w:sz w:val="28"/>
          <w:szCs w:val="28"/>
        </w:rPr>
        <w:t xml:space="preserve">6 руководителей турфирм, которые имеют по три бесплатных туристических путевки. Их задача </w:t>
      </w:r>
      <w:r>
        <w:rPr>
          <w:rFonts w:ascii="Segoe UI" w:eastAsia="Segoe UI" w:hAnsi="Segoe UI" w:cs="Segoe UI"/>
          <w:sz w:val="28"/>
          <w:szCs w:val="28"/>
        </w:rPr>
        <w:t xml:space="preserve">– </w:t>
      </w:r>
      <w:r>
        <w:rPr>
          <w:rFonts w:ascii="Times New Roman" w:hAnsi="Times New Roman"/>
          <w:sz w:val="28"/>
          <w:szCs w:val="28"/>
        </w:rPr>
        <w:t xml:space="preserve">раздать эти путевки любым способом (жребий, голосование, личный выбор). Задача остальных участников игры </w:t>
      </w:r>
      <w:r>
        <w:rPr>
          <w:rFonts w:ascii="Segoe UI" w:eastAsia="Segoe UI" w:hAnsi="Segoe UI" w:cs="Segoe UI"/>
          <w:sz w:val="28"/>
          <w:szCs w:val="28"/>
        </w:rPr>
        <w:t>–</w:t>
      </w:r>
      <w:r>
        <w:rPr>
          <w:rFonts w:ascii="Times New Roman" w:hAnsi="Times New Roman"/>
          <w:sz w:val="28"/>
          <w:szCs w:val="28"/>
        </w:rPr>
        <w:t xml:space="preserve"> получить максимальное число бесплатных путевок.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Особенность этих игр заключается в их определенной провокационности. При наличии у педагога страхов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микрогруппы, в составе 5</w:t>
      </w:r>
      <w:r>
        <w:rPr>
          <w:rFonts w:ascii="Segoe UI" w:eastAsia="Segoe UI" w:hAnsi="Segoe UI" w:cs="Segoe UI"/>
          <w:sz w:val="28"/>
          <w:szCs w:val="28"/>
        </w:rPr>
        <w:t>–</w:t>
      </w:r>
      <w:r>
        <w:rPr>
          <w:rFonts w:ascii="Times New Roman" w:hAnsi="Times New Roman"/>
          <w:sz w:val="28"/>
          <w:szCs w:val="28"/>
        </w:rPr>
        <w:t xml:space="preserve">7 человек. Необходимость взаимоподчинения порождает элементы сотрудничества. Одним из случаев коррупционного поведения является ситуация списывания. Обсуждение этой ситуации и ее преодоление способствует формированию осознанного отношения к проявлению коррупции. Еще одна ситуация, требующая обсуждения и анализа,  связана с подкупом. Учащиеся этого возраста достаточно часто пользуются тем, что стараются подкупить окружающих и получить определенную выгоду. </w:t>
      </w:r>
    </w:p>
    <w:p w:rsidR="005A7A37" w:rsidRDefault="005A7A37">
      <w:pPr>
        <w:spacing w:after="0" w:line="360" w:lineRule="auto"/>
        <w:ind w:firstLine="709"/>
        <w:jc w:val="both"/>
        <w:rPr>
          <w:rFonts w:ascii="Times New Roman" w:hAnsi="Times New Roman"/>
          <w:b/>
          <w:sz w:val="28"/>
          <w:szCs w:val="28"/>
        </w:rPr>
      </w:pPr>
      <w:r>
        <w:rPr>
          <w:rFonts w:ascii="Times New Roman" w:hAnsi="Times New Roman"/>
          <w:b/>
          <w:sz w:val="28"/>
          <w:szCs w:val="28"/>
        </w:rPr>
        <w:t>Примерная тематика классных часов в 5–7-х классах:</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Быть честным.</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По законам справедливости.</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Что такое взятка.</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На страже порядка.</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Проблема «обходного» пути.</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lastRenderedPageBreak/>
        <w:t>Откуда берутся запреты?</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Что такое равноправие?</w:t>
      </w:r>
    </w:p>
    <w:p w:rsidR="005A7A37" w:rsidRDefault="005A7A37" w:rsidP="00731814">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Быть представителем власти.</w:t>
      </w:r>
    </w:p>
    <w:p w:rsidR="005A7A37" w:rsidRDefault="005A7A37" w:rsidP="00731814">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Властные полномочия.</w:t>
      </w:r>
    </w:p>
    <w:p w:rsidR="005A7A37" w:rsidRDefault="005A7A37" w:rsidP="00731814">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 xml:space="preserve"> Когда все в твоих руках.</w:t>
      </w:r>
    </w:p>
    <w:p w:rsidR="005A7A37" w:rsidRDefault="005A7A37" w:rsidP="00731814">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 xml:space="preserve"> Что такое подкуп?</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Нарушение многих правил кажется ребенку достаточно естественным. К примеру, большинство детей легко относятся к списыванию.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5A7A37" w:rsidRDefault="005A7A37">
      <w:pPr>
        <w:pStyle w:val="af0"/>
        <w:numPr>
          <w:ilvl w:val="0"/>
          <w:numId w:val="6"/>
        </w:numPr>
        <w:spacing w:after="0" w:line="360" w:lineRule="auto"/>
        <w:ind w:left="714" w:hanging="357"/>
        <w:jc w:val="both"/>
        <w:rPr>
          <w:rFonts w:ascii="Times New Roman" w:hAnsi="Times New Roman"/>
          <w:sz w:val="28"/>
          <w:szCs w:val="28"/>
        </w:rPr>
      </w:pPr>
      <w:r>
        <w:rPr>
          <w:rFonts w:ascii="Times New Roman" w:hAnsi="Times New Roman"/>
          <w:sz w:val="28"/>
          <w:szCs w:val="28"/>
        </w:rPr>
        <w:t>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человек совершенствуется в процессе преодоления трудностей, но стремится избежать этих трудностей естественным путем. Чем сложнее придуманные правила, тем сложнее их выполнять и тем выше возможность возникновения коррупции.</w:t>
      </w:r>
    </w:p>
    <w:p w:rsidR="005A7A37" w:rsidRDefault="005A7A37">
      <w:pPr>
        <w:pStyle w:val="af0"/>
        <w:numPr>
          <w:ilvl w:val="0"/>
          <w:numId w:val="6"/>
        </w:numPr>
        <w:spacing w:after="0" w:line="360" w:lineRule="auto"/>
        <w:ind w:left="714" w:hanging="357"/>
        <w:jc w:val="both"/>
        <w:rPr>
          <w:rFonts w:ascii="Times New Roman" w:hAnsi="Times New Roman"/>
          <w:sz w:val="28"/>
          <w:szCs w:val="28"/>
        </w:rPr>
      </w:pPr>
      <w:r>
        <w:rPr>
          <w:rFonts w:ascii="Times New Roman" w:hAnsi="Times New Roman"/>
          <w:sz w:val="28"/>
          <w:szCs w:val="28"/>
        </w:rPr>
        <w:t xml:space="preserve">Обучение оптимальным способам решения различных жизненных проблем. Чем больше учащиеся будут </w:t>
      </w:r>
      <w:r>
        <w:rPr>
          <w:rFonts w:ascii="Times New Roman" w:hAnsi="Times New Roman"/>
          <w:color w:val="000000"/>
          <w:sz w:val="28"/>
          <w:szCs w:val="28"/>
        </w:rPr>
        <w:t>овладеват</w:t>
      </w:r>
      <w:r>
        <w:rPr>
          <w:rFonts w:ascii="Times New Roman" w:hAnsi="Times New Roman"/>
          <w:sz w:val="28"/>
          <w:szCs w:val="28"/>
        </w:rPr>
        <w:t>ь способами выполнения различных учебных заданий и жизненных ситуаций, тем легче будет предотвращать ситуации коррупции.</w:t>
      </w:r>
    </w:p>
    <w:p w:rsidR="005A7A37" w:rsidRDefault="005A7A37">
      <w:pPr>
        <w:pStyle w:val="af0"/>
        <w:numPr>
          <w:ilvl w:val="0"/>
          <w:numId w:val="6"/>
        </w:numPr>
        <w:spacing w:after="0" w:line="360" w:lineRule="auto"/>
        <w:ind w:left="714" w:hanging="357"/>
        <w:jc w:val="both"/>
        <w:rPr>
          <w:rFonts w:ascii="Times New Roman" w:hAnsi="Times New Roman"/>
          <w:sz w:val="28"/>
          <w:szCs w:val="28"/>
        </w:rPr>
      </w:pPr>
      <w:r>
        <w:rPr>
          <w:rFonts w:ascii="Times New Roman" w:hAnsi="Times New Roman"/>
          <w:sz w:val="28"/>
          <w:szCs w:val="28"/>
        </w:rPr>
        <w:t xml:space="preserve">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базовой программы в работе с учащимися 5–7-х классов предлагается программа </w:t>
      </w:r>
      <w:r>
        <w:rPr>
          <w:rFonts w:ascii="Times New Roman" w:hAnsi="Times New Roman"/>
          <w:i/>
          <w:iCs/>
          <w:sz w:val="28"/>
          <w:szCs w:val="28"/>
        </w:rPr>
        <w:t>«Поручение».</w:t>
      </w:r>
      <w:r>
        <w:rPr>
          <w:rFonts w:ascii="Times New Roman" w:hAnsi="Times New Roman"/>
          <w:sz w:val="28"/>
          <w:szCs w:val="28"/>
        </w:rPr>
        <w:t xml:space="preserve"> Цель этой программы </w:t>
      </w:r>
      <w:r>
        <w:rPr>
          <w:rFonts w:ascii="Segoe UI" w:eastAsia="Segoe UI" w:hAnsi="Segoe UI" w:cs="Segoe UI"/>
          <w:sz w:val="28"/>
          <w:szCs w:val="28"/>
        </w:rPr>
        <w:t xml:space="preserve">– </w:t>
      </w:r>
      <w:r>
        <w:rPr>
          <w:rFonts w:ascii="Times New Roman" w:hAnsi="Times New Roman"/>
          <w:sz w:val="28"/>
          <w:szCs w:val="28"/>
        </w:rPr>
        <w:t xml:space="preserve">воспитание уважительного отношения к законам и приобретение опыта </w:t>
      </w:r>
      <w:r>
        <w:rPr>
          <w:rFonts w:ascii="Times New Roman" w:hAnsi="Times New Roman"/>
          <w:sz w:val="28"/>
          <w:szCs w:val="28"/>
        </w:rPr>
        <w:lastRenderedPageBreak/>
        <w:t xml:space="preserve">антикоррупционных действий. Суть программы заключается в том, что классный руководитель предлагает учащимся класса выполнять определенные поручения, связанные с осуществлением контроля за определенный группой одноклассников. К примеру, это будет контроль  и проверка выполнения домашнего задания, базового умения и т. д. Возможна организация работы в парах, когда один контролирует действия другого. При этом педагог контролирует и анализирует действия учащихся. Совместное обсуждение выполненных поручений позволяет увидеть, каким образом учащиеся решают подобные задачи. </w:t>
      </w:r>
    </w:p>
    <w:p w:rsidR="005A7A37" w:rsidRPr="005E05AE" w:rsidRDefault="005A7A37" w:rsidP="005E05AE">
      <w:pPr>
        <w:pStyle w:val="af0"/>
        <w:ind w:left="0"/>
        <w:jc w:val="center"/>
        <w:rPr>
          <w:rFonts w:ascii="Times New Roman" w:hAnsi="Times New Roman"/>
          <w:b/>
          <w:sz w:val="28"/>
          <w:szCs w:val="28"/>
        </w:rPr>
      </w:pPr>
      <w:r w:rsidRPr="005E05AE">
        <w:rPr>
          <w:rFonts w:ascii="Times New Roman" w:hAnsi="Times New Roman"/>
          <w:b/>
          <w:sz w:val="28"/>
          <w:szCs w:val="28"/>
        </w:rPr>
        <w:t>Тематика классных часов для учащихся 8–9-х классов:</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Что такое коррупция?</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Коррупция как противоправное действие.</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Как решить проблему коррупции?</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Откуда берется коррупция?</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Закон и необходимость его соблюдения.</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Как разрешать противоречия между желанием и требованием?</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Государство и человек: конфликт интересов.</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Требования к человеку, обличенному властью.</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Зачем нужна дисциплина?</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 Преимущество соблюдения законов.</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работе с учащимися 7–9-х классов особое внимание следует обращать на осознанное принятие решения и его защиту в процессе выстраивания отношений с окружающими. Формирование положительного  отношения к существующему порядку, осознание выгоды от соблюдения норм и правил позволят сформировать антикоррупционное мировоззрение.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Особенностями антикоррупционного воспитания при работе с учащимися 7</w:t>
      </w:r>
      <w:r>
        <w:rPr>
          <w:rFonts w:ascii="Segoe UI" w:eastAsia="Segoe UI" w:hAnsi="Segoe UI" w:cs="Segoe UI"/>
          <w:sz w:val="28"/>
          <w:szCs w:val="28"/>
        </w:rPr>
        <w:t>–</w:t>
      </w:r>
      <w:r>
        <w:rPr>
          <w:rFonts w:ascii="Times New Roman" w:hAnsi="Times New Roman"/>
          <w:sz w:val="28"/>
          <w:szCs w:val="28"/>
        </w:rPr>
        <w:t xml:space="preserve">8-х классов является направленность на становление нравственной позиции и отрицание коррупционных действий. Основной </w:t>
      </w:r>
      <w:r>
        <w:rPr>
          <w:rFonts w:ascii="Times New Roman" w:hAnsi="Times New Roman"/>
          <w:sz w:val="28"/>
          <w:szCs w:val="28"/>
        </w:rPr>
        <w:lastRenderedPageBreak/>
        <w:t xml:space="preserve">формой воспитательной работы становится дискуссия, в ходе которой выражается собственное мнение.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w:t>
      </w:r>
      <w:r>
        <w:rPr>
          <w:rFonts w:ascii="Times New Roman" w:hAnsi="Times New Roman"/>
          <w:i/>
          <w:iCs/>
          <w:sz w:val="28"/>
          <w:szCs w:val="28"/>
        </w:rPr>
        <w:t>«Посредничество»</w:t>
      </w:r>
      <w:r>
        <w:rPr>
          <w:rFonts w:ascii="Times New Roman" w:hAnsi="Times New Roman"/>
          <w:sz w:val="28"/>
          <w:szCs w:val="28"/>
        </w:rPr>
        <w:t xml:space="preserve"> направлена на формирование культуры разрешения различных споров. Фактически учащимся предлагается взять на себя роль судьи-посредника, который следит за соблюдением правил поведения двух участников поединка. Подобное противостояние показывает, насколько учащиеся способны соблюдать общие правила и действия. </w:t>
      </w:r>
    </w:p>
    <w:p w:rsidR="005A7A37" w:rsidRDefault="005A7A37">
      <w:pPr>
        <w:spacing w:after="0" w:line="360" w:lineRule="auto"/>
        <w:ind w:firstLine="709"/>
        <w:jc w:val="both"/>
        <w:rPr>
          <w:rFonts w:ascii="Times New Roman" w:hAnsi="Times New Roman"/>
          <w:b/>
          <w:sz w:val="28"/>
          <w:szCs w:val="28"/>
        </w:rPr>
      </w:pPr>
    </w:p>
    <w:p w:rsidR="005A7A37" w:rsidRDefault="000F2720" w:rsidP="007D42E8">
      <w:pPr>
        <w:spacing w:after="0" w:line="360" w:lineRule="auto"/>
        <w:jc w:val="center"/>
        <w:rPr>
          <w:rFonts w:ascii="Times New Roman" w:hAnsi="Times New Roman"/>
          <w:b/>
          <w:sz w:val="28"/>
          <w:szCs w:val="28"/>
        </w:rPr>
      </w:pPr>
      <w:r>
        <w:rPr>
          <w:rFonts w:ascii="Times New Roman" w:hAnsi="Times New Roman"/>
          <w:b/>
          <w:sz w:val="28"/>
          <w:szCs w:val="28"/>
        </w:rPr>
        <w:t>4</w:t>
      </w:r>
      <w:r w:rsidR="005A7A37">
        <w:rPr>
          <w:rFonts w:ascii="Times New Roman" w:hAnsi="Times New Roman"/>
          <w:b/>
          <w:sz w:val="28"/>
          <w:szCs w:val="28"/>
        </w:rPr>
        <w:t>. Система воспитательной работы по формированию антикоррупционного мировоззрения школьников в профильной школе</w:t>
      </w:r>
    </w:p>
    <w:p w:rsidR="007D42E8" w:rsidRDefault="007D42E8">
      <w:pPr>
        <w:spacing w:after="0" w:line="360" w:lineRule="auto"/>
        <w:jc w:val="both"/>
        <w:rPr>
          <w:rFonts w:ascii="Times New Roman" w:hAnsi="Times New Roman"/>
          <w:sz w:val="28"/>
          <w:szCs w:val="28"/>
        </w:rPr>
      </w:pPr>
    </w:p>
    <w:p w:rsidR="005A7A37" w:rsidRDefault="005A7A37" w:rsidP="007D42E8">
      <w:pPr>
        <w:spacing w:after="0" w:line="360" w:lineRule="auto"/>
        <w:ind w:firstLine="708"/>
        <w:jc w:val="both"/>
        <w:rPr>
          <w:rFonts w:ascii="Times New Roman" w:hAnsi="Times New Roman"/>
          <w:sz w:val="28"/>
          <w:szCs w:val="28"/>
        </w:rPr>
      </w:pPr>
      <w:r>
        <w:rPr>
          <w:rFonts w:ascii="Times New Roman" w:hAnsi="Times New Roman"/>
          <w:sz w:val="28"/>
          <w:szCs w:val="28"/>
        </w:rPr>
        <w:t>Для учащихся 10–11-х классов предлагается проведение</w:t>
      </w:r>
      <w:r>
        <w:rPr>
          <w:rFonts w:ascii="Times New Roman" w:hAnsi="Times New Roman"/>
          <w:b/>
          <w:sz w:val="28"/>
          <w:szCs w:val="28"/>
        </w:rPr>
        <w:t xml:space="preserve"> </w:t>
      </w:r>
      <w:r>
        <w:rPr>
          <w:rFonts w:ascii="Times New Roman" w:hAnsi="Times New Roman"/>
          <w:sz w:val="28"/>
          <w:szCs w:val="28"/>
        </w:rPr>
        <w:t xml:space="preserve"> социального практикума «Боремся с коррупцией», в рамках которого анализируются типичные социальные ситуации коррупционного  поведения, идет поиск грани, отделяющей преступление от взаимопомощи и сделки.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Данный практикум может включать в себя следующие темы для обсуждения и осмысления:</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Поступление в вуз.</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Сдача экзамена.</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Несоблюдение правил дорожного движения.</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Получение пособия.</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Получение справки.</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Разрешение конфликта.</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Организация предпринимательской деятельности.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предложить свой способ решения данной ситуации. Самоопределение учащихся во время занятий социального практикума </w:t>
      </w:r>
      <w:r>
        <w:rPr>
          <w:rFonts w:ascii="Times New Roman" w:hAnsi="Times New Roman"/>
          <w:sz w:val="28"/>
          <w:szCs w:val="28"/>
        </w:rPr>
        <w:lastRenderedPageBreak/>
        <w:t xml:space="preserve">позволит зафиксировать степень их готовности к отказу от коррупционных действий.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антикоррупционное мировоззрение. К сожалению, сломать сложившиеся привычки и стереотипы достаточно сложно. Фактически речь идет о воспитании культуры властных отношений.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формирование </w:t>
      </w:r>
      <w:r>
        <w:rPr>
          <w:rFonts w:ascii="Times New Roman" w:hAnsi="Times New Roman"/>
          <w:color w:val="000000"/>
          <w:sz w:val="28"/>
          <w:szCs w:val="28"/>
        </w:rPr>
        <w:t xml:space="preserve">осознанного отказа, </w:t>
      </w:r>
      <w:r>
        <w:rPr>
          <w:rFonts w:ascii="Times New Roman" w:hAnsi="Times New Roman"/>
          <w:sz w:val="28"/>
          <w:szCs w:val="28"/>
        </w:rPr>
        <w:t>а затем</w:t>
      </w:r>
      <w:r>
        <w:rPr>
          <w:rFonts w:ascii="Times New Roman" w:hAnsi="Times New Roman"/>
          <w:color w:val="000000"/>
          <w:sz w:val="28"/>
          <w:szCs w:val="28"/>
        </w:rPr>
        <w:t xml:space="preserve"> ценностного  неприятия учащимися  коррупции</w:t>
      </w:r>
      <w:r>
        <w:rPr>
          <w:rFonts w:ascii="Times New Roman" w:hAnsi="Times New Roman"/>
          <w:sz w:val="28"/>
          <w:szCs w:val="28"/>
        </w:rPr>
        <w:t xml:space="preserve">.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антикоррупционного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1 «Приглашение к разговору»</w:t>
      </w:r>
      <w:r>
        <w:rPr>
          <w:rFonts w:ascii="Times New Roman" w:hAnsi="Times New Roman"/>
          <w:sz w:val="28"/>
          <w:szCs w:val="28"/>
        </w:rPr>
        <w:t xml:space="preserve">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w:t>
      </w:r>
      <w:r>
        <w:rPr>
          <w:rFonts w:ascii="Times New Roman" w:hAnsi="Times New Roman"/>
          <w:sz w:val="28"/>
          <w:szCs w:val="28"/>
        </w:rPr>
        <w:lastRenderedPageBreak/>
        <w:t xml:space="preserve">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«Готовы ли вы со мной поделиться и рассказать» – эти фразы свидетельствуют о готовности выслушать собеседников.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2 «Точка зрения»</w:t>
      </w:r>
      <w:r>
        <w:rPr>
          <w:rFonts w:ascii="Times New Roman" w:hAnsi="Times New Roman"/>
          <w:sz w:val="28"/>
          <w:szCs w:val="28"/>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этапа может зачитать поступившие вопросы, отметив, что на каждый из них в ходе беседы будут даны ответы.</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3 «Информационное сообщение»</w:t>
      </w:r>
      <w:r>
        <w:rPr>
          <w:rFonts w:ascii="Times New Roman" w:hAnsi="Times New Roman"/>
          <w:sz w:val="28"/>
          <w:szCs w:val="28"/>
        </w:rPr>
        <w:t xml:space="preserve"> включает изложение аргументов и новых фактов. Существуют различные варианты данного изложения:  </w:t>
      </w:r>
    </w:p>
    <w:p w:rsidR="005A7A37" w:rsidRDefault="005A7A37" w:rsidP="00D37B36">
      <w:pPr>
        <w:numPr>
          <w:ilvl w:val="0"/>
          <w:numId w:val="16"/>
        </w:numPr>
        <w:tabs>
          <w:tab w:val="clear" w:pos="567"/>
          <w:tab w:val="num" w:pos="1134"/>
        </w:tabs>
        <w:spacing w:after="0" w:line="360" w:lineRule="auto"/>
        <w:ind w:left="1134" w:hanging="426"/>
        <w:jc w:val="both"/>
        <w:rPr>
          <w:rFonts w:ascii="Times New Roman" w:hAnsi="Times New Roman"/>
          <w:sz w:val="28"/>
          <w:szCs w:val="28"/>
        </w:rPr>
      </w:pPr>
      <w:r>
        <w:rPr>
          <w:rFonts w:ascii="Times New Roman" w:hAnsi="Times New Roman"/>
          <w:sz w:val="28"/>
          <w:szCs w:val="28"/>
        </w:rPr>
        <w:t>Рассказы педагога, гостей, учащихся.</w:t>
      </w:r>
    </w:p>
    <w:p w:rsidR="005A7A37" w:rsidRDefault="005A7A37" w:rsidP="00D37B36">
      <w:pPr>
        <w:numPr>
          <w:ilvl w:val="0"/>
          <w:numId w:val="16"/>
        </w:numPr>
        <w:tabs>
          <w:tab w:val="clear" w:pos="567"/>
          <w:tab w:val="num" w:pos="1134"/>
        </w:tabs>
        <w:spacing w:after="0" w:line="360" w:lineRule="auto"/>
        <w:ind w:left="1134" w:hanging="426"/>
        <w:jc w:val="both"/>
        <w:rPr>
          <w:rFonts w:ascii="Times New Roman" w:hAnsi="Times New Roman"/>
          <w:sz w:val="28"/>
          <w:szCs w:val="28"/>
        </w:rPr>
      </w:pPr>
      <w:r>
        <w:rPr>
          <w:rFonts w:ascii="Times New Roman" w:hAnsi="Times New Roman"/>
          <w:sz w:val="28"/>
          <w:szCs w:val="28"/>
        </w:rPr>
        <w:t>Кино, видео.</w:t>
      </w:r>
    </w:p>
    <w:p w:rsidR="005A7A37" w:rsidRDefault="005A7A37" w:rsidP="00D37B36">
      <w:pPr>
        <w:numPr>
          <w:ilvl w:val="0"/>
          <w:numId w:val="16"/>
        </w:numPr>
        <w:tabs>
          <w:tab w:val="clear" w:pos="567"/>
          <w:tab w:val="num" w:pos="1134"/>
        </w:tabs>
        <w:spacing w:after="0" w:line="360" w:lineRule="auto"/>
        <w:ind w:left="1134" w:hanging="426"/>
        <w:jc w:val="both"/>
        <w:rPr>
          <w:rFonts w:ascii="Times New Roman" w:hAnsi="Times New Roman"/>
          <w:sz w:val="28"/>
          <w:szCs w:val="28"/>
        </w:rPr>
      </w:pPr>
      <w:r>
        <w:rPr>
          <w:rFonts w:ascii="Times New Roman" w:hAnsi="Times New Roman"/>
          <w:sz w:val="28"/>
          <w:szCs w:val="28"/>
        </w:rPr>
        <w:t>Организация дискуссии.</w:t>
      </w:r>
    </w:p>
    <w:p w:rsidR="005A7A37" w:rsidRDefault="005A7A37" w:rsidP="00D37B36">
      <w:pPr>
        <w:numPr>
          <w:ilvl w:val="0"/>
          <w:numId w:val="16"/>
        </w:numPr>
        <w:tabs>
          <w:tab w:val="clear" w:pos="567"/>
          <w:tab w:val="num" w:pos="1134"/>
        </w:tabs>
        <w:spacing w:after="0" w:line="360" w:lineRule="auto"/>
        <w:ind w:left="1134" w:hanging="426"/>
        <w:jc w:val="both"/>
        <w:rPr>
          <w:rFonts w:ascii="Times New Roman" w:hAnsi="Times New Roman"/>
          <w:sz w:val="28"/>
          <w:szCs w:val="28"/>
        </w:rPr>
      </w:pPr>
      <w:r>
        <w:rPr>
          <w:rFonts w:ascii="Times New Roman" w:hAnsi="Times New Roman"/>
          <w:sz w:val="28"/>
          <w:szCs w:val="28"/>
        </w:rPr>
        <w:t>Чтение.</w:t>
      </w:r>
    </w:p>
    <w:p w:rsidR="005A7A37" w:rsidRDefault="005A7A37" w:rsidP="00D37B36">
      <w:pPr>
        <w:numPr>
          <w:ilvl w:val="0"/>
          <w:numId w:val="16"/>
        </w:numPr>
        <w:tabs>
          <w:tab w:val="clear" w:pos="567"/>
          <w:tab w:val="num" w:pos="1134"/>
        </w:tabs>
        <w:spacing w:after="0" w:line="360" w:lineRule="auto"/>
        <w:ind w:left="1134" w:hanging="426"/>
        <w:jc w:val="both"/>
        <w:rPr>
          <w:rFonts w:ascii="Times New Roman" w:hAnsi="Times New Roman"/>
          <w:sz w:val="28"/>
          <w:szCs w:val="28"/>
        </w:rPr>
      </w:pPr>
      <w:r>
        <w:rPr>
          <w:rFonts w:ascii="Times New Roman" w:hAnsi="Times New Roman"/>
          <w:sz w:val="28"/>
          <w:szCs w:val="28"/>
        </w:rPr>
        <w:t>Групповое выступление.</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lastRenderedPageBreak/>
        <w:t>Этап 4 «Понимание»</w:t>
      </w:r>
      <w:r>
        <w:rPr>
          <w:rFonts w:ascii="Times New Roman" w:hAnsi="Times New Roman"/>
          <w:sz w:val="28"/>
          <w:szCs w:val="28"/>
        </w:rPr>
        <w:t xml:space="preserve">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5A7A37" w:rsidRDefault="005A7A37" w:rsidP="00C85741">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Расспрашивание.</w:t>
      </w:r>
    </w:p>
    <w:p w:rsidR="005A7A37" w:rsidRDefault="005A7A37" w:rsidP="00C85741">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Перефразирование или вербализация.</w:t>
      </w:r>
    </w:p>
    <w:p w:rsidR="005A7A37" w:rsidRDefault="005A7A37" w:rsidP="00C85741">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Отражение чувств.</w:t>
      </w:r>
    </w:p>
    <w:p w:rsidR="005A7A37" w:rsidRDefault="005A7A37" w:rsidP="00C85741">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Резюмирование.</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5 «Обобщение»</w:t>
      </w:r>
      <w:r>
        <w:rPr>
          <w:rFonts w:ascii="Times New Roman" w:hAnsi="Times New Roman"/>
          <w:i/>
          <w:iCs/>
          <w:sz w:val="28"/>
          <w:szCs w:val="28"/>
        </w:rPr>
        <w:t xml:space="preserve"> </w:t>
      </w:r>
      <w:r>
        <w:rPr>
          <w:rFonts w:ascii="Times New Roman" w:hAnsi="Times New Roman"/>
          <w:sz w:val="28"/>
          <w:szCs w:val="28"/>
        </w:rPr>
        <w:t xml:space="preserve">обеспечивает логическое завершение беседы. Очень важную роль играет финальная точка – момент перехода от разговора к осмыслению и  оценке его  результатов.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Беседа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высказываний других. Воспитатель, внимательно выслушав воспитанников,  комментирует  их выступления, делает необходимые выводы, повторяет основные мысли, прозвучавшие в ходе беседы.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lastRenderedPageBreak/>
        <w:t>Этап 6 «Послесловие»</w:t>
      </w:r>
      <w:r>
        <w:rPr>
          <w:rFonts w:ascii="Times New Roman" w:hAnsi="Times New Roman"/>
          <w:b/>
          <w:sz w:val="28"/>
          <w:szCs w:val="28"/>
        </w:rPr>
        <w:t xml:space="preserve"> </w:t>
      </w:r>
      <w:r>
        <w:rPr>
          <w:rFonts w:ascii="Times New Roman" w:hAnsi="Times New Roman"/>
          <w:sz w:val="28"/>
          <w:szCs w:val="28"/>
        </w:rPr>
        <w:t xml:space="preserve"> 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Предложим несколько вариантов проведения классного часа в рамках антикоррупционного воспитания.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sz w:val="28"/>
          <w:szCs w:val="28"/>
        </w:rPr>
        <w:t>1. Классный час-убеждение (предъявление требований)</w:t>
      </w:r>
      <w:r>
        <w:rPr>
          <w:rFonts w:ascii="Times New Roman" w:hAnsi="Times New Roman"/>
          <w:sz w:val="28"/>
          <w:szCs w:val="28"/>
        </w:rPr>
        <w:t xml:space="preserve">  строится как демонстрация правильного  (не нарушающего нормы) поведения, формирование потребности соблюдать нормы и правила, изложение последствий нарушения закона.  Ведущий выступает в роли человека, обеспечивающего соблюдение порядка (это соответствует статусу работников прокуратуры). Проявление экстремизма рассматривается как действия, направленные на разрушение существующего порядка по причине недовольства этим порядком.</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учащихся можно провести классные часы следующей тематики: </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Коррупционное поведение: возможные последствия.</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Российское законодательство против коррупции.</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Быть честным.</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 xml:space="preserve"> Поступить по справедливости.</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процессе подготовки беседы следует обратить внимание на подбор примеров из реальной жизни. Причина проведения такой беседы очень прозрачна. Воспитанники ведут себя не так, как положено: не соблюдают нормы, правила, законы, традиции, считают коррупцию нормой жизни. Возмущенный воспитатель убеждает их в том, как следует действовать, что нельзя делать и по каким причинам. Идеальный пример убеждения описан в стихотворении В.В. Маяковского «Что такое хорошо? Что такое плохо?». </w:t>
      </w:r>
      <w:r>
        <w:rPr>
          <w:rFonts w:ascii="Times New Roman" w:hAnsi="Times New Roman"/>
          <w:sz w:val="28"/>
          <w:szCs w:val="28"/>
        </w:rPr>
        <w:lastRenderedPageBreak/>
        <w:t xml:space="preserve">Мудрый отец-воспитатель убеждает несмышленого сына-воспитанника жизненными примерами, давая им положительную или отрицательную оценку. Особо хотелось бы обратить внимание на два момента. Беседа начинается с того, что «крошка сын к отцу пришел и спросила кроха». К сожалению, воспитатели часто забывают дождаться детского вопроса. А убеждать того, кто не хочет, чтобы его убедили, очень сложно. Заканчивается беседа тем,  что «решила кроха: «Буду делать хорошо и не буду плохо». Обратите внимание: решила кроха! Как часто мы доводим свое убеждение до положительного детского решения?  Увы, в реальной жизни наши дети чаще решают поступать наперекор нашим убеждениям. При этом ссылаться на сложность убеждения современного ребенка бессмысленно.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1 «Приглашение к разговору»</w:t>
      </w:r>
      <w:r>
        <w:rPr>
          <w:rFonts w:ascii="Times New Roman" w:hAnsi="Times New Roman"/>
          <w:sz w:val="28"/>
          <w:szCs w:val="28"/>
        </w:rPr>
        <w:t xml:space="preserve"> включает:</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 xml:space="preserve">Четкое изложение причин проведения беседы (рост проявлений коррупции, изменения законодательства в данном направлении). </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Объяснение необходимости беседы на данную тему с этой категорией слушателей (без понимания проблемы невозможно остановить волну коррупции).</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 xml:space="preserve">Обоснование тематики беседы (коррупция разрушает государство).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2 «Точка зрения»</w:t>
      </w:r>
      <w:r>
        <w:rPr>
          <w:rFonts w:ascii="Times New Roman" w:hAnsi="Times New Roman"/>
          <w:sz w:val="28"/>
          <w:szCs w:val="28"/>
        </w:rPr>
        <w:t xml:space="preserve"> направлен на выяснение отношения воспитанников к закону, правилу, норме через опрос, анкетирование, свободное высказывание мнений. Для этого воспитатель может выбрать определенное высказывание, пословицу, поговорку, цитату из документа. Возможно прямое отношение: «Как ты относишься к коррупции?» А возможно выяснение отношения к поведению нарушителей.  Нежелание воспитанников отвечать на вопросы – это показатель отсутствия контакта с учителем и уважения к нему. А нежелание воспитателя задавать вопросы –  показатель неуверенности (вдруг дети не ответят или скажут не то). Увы,  не уверенный в себе человек не способен убедить других.  Можно начинать с простого поднятия рук: «Поднимите руки те, кто знает,  как по современному российскому законодательству  наказываются проявления коррупции». </w:t>
      </w:r>
      <w:r>
        <w:rPr>
          <w:rFonts w:ascii="Times New Roman" w:hAnsi="Times New Roman"/>
          <w:sz w:val="28"/>
          <w:szCs w:val="28"/>
        </w:rPr>
        <w:lastRenderedPageBreak/>
        <w:t>Письменное анкетирование в ходе самой беседы непродуктивно, лучше огласить обработанные результаты анкетирования, проведенного накануне. Чтобы в одиночку убедить целый класс, требуется особое мастерство, поэтому на этом этапе важно показать самым сомневающимся, что у вас есть единомышленники среди слушателей.</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3 «Информационное сообщение»</w:t>
      </w:r>
      <w:r>
        <w:rPr>
          <w:rFonts w:ascii="Times New Roman" w:hAnsi="Times New Roman"/>
          <w:sz w:val="28"/>
          <w:szCs w:val="28"/>
        </w:rPr>
        <w:t xml:space="preserve"> направлен на изложение необходимой информации. Положительные и отрицательные примеры, занимательные истории из жизни, неизвестные воспитанникам факты. Структурирование сообщения помогает его пониманию и усвоению: семь аргументов, три довода о необходимости борьбы с коррупцией. Воспитанники быстро устают только слушать, поэтому продуктивно сочетать информацию с заданиями. К примеру, воспитанникам предлагается изготовить памятку «Правила хорошего тона», фиксируя прозвучавшие в выступлении  воспитателя  фразы.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4 «Понимание»</w:t>
      </w:r>
      <w:r>
        <w:rPr>
          <w:rFonts w:ascii="Times New Roman" w:hAnsi="Times New Roman"/>
          <w:sz w:val="28"/>
          <w:szCs w:val="28"/>
        </w:rPr>
        <w:t xml:space="preserve"> направлен на выявление изменений в сознании воспитанников под воздействием пламенной речи воспитателя. Для этого воспитатель предлагает заранее подготовленные вопросы или ситуации, действуя в которых нужно найти правильный выбор. Возможно проведение небольшой письменной работы, в которой излагается логика поведения. Для активизации воспитанников может быть организована работа в парах, в процессе которой воспитанники выясняют друг у друга, что они усвоили в процессе выступления воспитателя.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5 «Обобщение»</w:t>
      </w:r>
      <w:r>
        <w:rPr>
          <w:rFonts w:ascii="Times New Roman" w:hAnsi="Times New Roman"/>
          <w:sz w:val="28"/>
          <w:szCs w:val="28"/>
        </w:rPr>
        <w:t xml:space="preserve"> позволяет  подвести  итоги беседы. Прежде всего, воспитатель оценивает поведение воспитанников в процессе беседы, хвалит внимательно слушающих и не нарушавших поведение, делает замечание тем, кто, по его мнению, был недостаточно внимателен. Затем оцениваются результаты, продемонстрированные воспитанниками на этапе понимания. Воспитанникам предлагается пообещать не нарушать норму.</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6 «Послесловие»</w:t>
      </w:r>
      <w:r>
        <w:rPr>
          <w:rFonts w:ascii="Times New Roman" w:hAnsi="Times New Roman"/>
          <w:i/>
          <w:iCs/>
          <w:sz w:val="28"/>
          <w:szCs w:val="28"/>
        </w:rPr>
        <w:t xml:space="preserve"> </w:t>
      </w:r>
      <w:r>
        <w:rPr>
          <w:rFonts w:ascii="Times New Roman" w:hAnsi="Times New Roman"/>
          <w:sz w:val="28"/>
          <w:szCs w:val="28"/>
        </w:rPr>
        <w:t xml:space="preserve">содержит призыв вести себя как положено. Воспитатель выражает свою уверенность в том, что в дальнейшем учащиеся </w:t>
      </w:r>
      <w:r>
        <w:rPr>
          <w:rFonts w:ascii="Times New Roman" w:hAnsi="Times New Roman"/>
          <w:sz w:val="28"/>
          <w:szCs w:val="28"/>
        </w:rPr>
        <w:lastRenderedPageBreak/>
        <w:t xml:space="preserve">будут действовать в соответствии с предложенными нормами и правилами. При этом воспитатель показывает, какие последствия ожидают тех,  кто будет вести себя правильно (будут хвалить, не будет проблем и т. п.), и  тех, кто не пожелает вести себя так, как надо (наказание, замечание со стороны окружающих, вечные проблемы в жизни и т. д.).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Успешность проведения классного часа-убеждения обеспечивается даром воспитателя убеждать, красноречием, уверенностью в себе, знанием психологических особенностей воспитанников и грамотной аргументацией.</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sz w:val="28"/>
          <w:szCs w:val="28"/>
        </w:rPr>
        <w:t>2. Классный час-увлечение</w:t>
      </w:r>
      <w:r>
        <w:rPr>
          <w:rFonts w:ascii="Times New Roman" w:hAnsi="Times New Roman"/>
          <w:sz w:val="28"/>
          <w:szCs w:val="28"/>
        </w:rPr>
        <w:t xml:space="preserve"> строится на основе влияния на эмоции и чувства слушателей. Основной задачей такого выступления становится отторжение участников беседы от коррупционного поведения, ориентация на другие жизненные ценности.  Возможны различные варианты названия классного часа: внушение (внушаем отвращение к проявлениям коррупции), призыв (призываем задуматься и изменить образ жизни), потрясение (показать всю неприглядность коррупции, заставить слушателей испытать эмоциональное потрясение и сформировать негативное отношение к коррупции). В художественной литературе и публицистике такое выступление называют пламенной речью, заставившей слушателей  изменить свое поведение.  В религии существует еще одно название подобного выступления: проповедь. Оратор для достижения цели  превращает свое выступление в маленький спектакль. К сожалению, не любое яркое выступление заставляет изменить жизненные взгляды, зато всегда остается в памяти.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Тема классного часа-увлечения обычно задается ярким лозунгом–призывом.</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В качестве вступления могут быть использованы художественные произведения, например, басня И.А. Крылова «Лисица и Сурок»:</w:t>
      </w:r>
    </w:p>
    <w:p w:rsidR="005A7A37" w:rsidRDefault="005A7A37">
      <w:pPr>
        <w:pStyle w:val="af2"/>
        <w:ind w:left="2160"/>
        <w:rPr>
          <w:sz w:val="28"/>
          <w:szCs w:val="28"/>
        </w:rPr>
      </w:pPr>
      <w:r>
        <w:rPr>
          <w:sz w:val="28"/>
          <w:szCs w:val="28"/>
        </w:rPr>
        <w:t xml:space="preserve">«Куда так, кумушка, бежишь ты без оглядки?» </w:t>
      </w:r>
      <w:r>
        <w:rPr>
          <w:rFonts w:ascii="Segoe UI" w:eastAsia="Segoe UI" w:hAnsi="Segoe UI" w:cs="Segoe UI"/>
          <w:sz w:val="28"/>
          <w:szCs w:val="28"/>
        </w:rPr>
        <w:t>–</w:t>
      </w:r>
      <w:r>
        <w:rPr>
          <w:sz w:val="28"/>
          <w:szCs w:val="28"/>
        </w:rPr>
        <w:br/>
        <w:t>Лисицу спрашивал Сурок.</w:t>
      </w:r>
      <w:r>
        <w:rPr>
          <w:sz w:val="28"/>
          <w:szCs w:val="28"/>
        </w:rPr>
        <w:br/>
        <w:t>«Ох, мой голубчик-куманек!</w:t>
      </w:r>
      <w:r>
        <w:rPr>
          <w:sz w:val="28"/>
          <w:szCs w:val="28"/>
        </w:rPr>
        <w:br/>
      </w:r>
      <w:r>
        <w:rPr>
          <w:sz w:val="28"/>
          <w:szCs w:val="28"/>
        </w:rPr>
        <w:lastRenderedPageBreak/>
        <w:t>Терплю напраслину и выслана за взятки.</w:t>
      </w:r>
      <w:r>
        <w:rPr>
          <w:sz w:val="28"/>
          <w:szCs w:val="28"/>
        </w:rPr>
        <w:br/>
        <w:t>Ты знаешь, я была в курятнике судьей,</w:t>
      </w:r>
      <w:r>
        <w:rPr>
          <w:sz w:val="28"/>
          <w:szCs w:val="28"/>
        </w:rPr>
        <w:br/>
        <w:t>Утратила в делах здоровье и покой,</w:t>
      </w:r>
      <w:r>
        <w:rPr>
          <w:sz w:val="28"/>
          <w:szCs w:val="28"/>
        </w:rPr>
        <w:br/>
        <w:t>В трудах куска недоедала,</w:t>
      </w:r>
      <w:r>
        <w:rPr>
          <w:sz w:val="28"/>
          <w:szCs w:val="28"/>
        </w:rPr>
        <w:br/>
        <w:t>Ночей недосыпала:</w:t>
      </w:r>
      <w:r>
        <w:rPr>
          <w:sz w:val="28"/>
          <w:szCs w:val="28"/>
        </w:rPr>
        <w:br/>
        <w:t>И я ж за то под гнев подпала;</w:t>
      </w:r>
      <w:r>
        <w:rPr>
          <w:sz w:val="28"/>
          <w:szCs w:val="28"/>
        </w:rPr>
        <w:br/>
        <w:t>А все по клеветам. Ну, сам подумай ты:</w:t>
      </w:r>
      <w:r>
        <w:rPr>
          <w:sz w:val="28"/>
          <w:szCs w:val="28"/>
        </w:rPr>
        <w:br/>
        <w:t>Кто ж будет в мире прав, коль слушать клеветы?</w:t>
      </w:r>
      <w:r>
        <w:rPr>
          <w:sz w:val="28"/>
          <w:szCs w:val="28"/>
        </w:rPr>
        <w:br/>
        <w:t>Мне взятки брать? да разве я взбешуся!</w:t>
      </w:r>
      <w:r>
        <w:rPr>
          <w:sz w:val="28"/>
          <w:szCs w:val="28"/>
        </w:rPr>
        <w:br/>
        <w:t>Ну, видывал ли ты, я на тебя пошлюся,</w:t>
      </w:r>
      <w:r>
        <w:rPr>
          <w:sz w:val="28"/>
          <w:szCs w:val="28"/>
        </w:rPr>
        <w:br/>
        <w:t>Чтоб этому была причастна я греху?</w:t>
      </w:r>
      <w:r>
        <w:rPr>
          <w:sz w:val="28"/>
          <w:szCs w:val="28"/>
        </w:rPr>
        <w:br/>
        <w:t xml:space="preserve">Подумай, вспомни хорошенько». </w:t>
      </w:r>
      <w:r>
        <w:rPr>
          <w:rFonts w:ascii="Segoe UI" w:eastAsia="Segoe UI" w:hAnsi="Segoe UI" w:cs="Segoe UI"/>
          <w:sz w:val="28"/>
          <w:szCs w:val="28"/>
        </w:rPr>
        <w:t>–</w:t>
      </w:r>
      <w:r>
        <w:rPr>
          <w:sz w:val="28"/>
          <w:szCs w:val="28"/>
        </w:rPr>
        <w:br/>
        <w:t>«Нет, кумушка; а видывал частенько,</w:t>
      </w:r>
      <w:r>
        <w:rPr>
          <w:sz w:val="28"/>
          <w:szCs w:val="28"/>
        </w:rPr>
        <w:br/>
        <w:t>Что рыльце у тебя в пуху».</w:t>
      </w:r>
    </w:p>
    <w:p w:rsidR="005A7A37" w:rsidRDefault="005A7A37">
      <w:pPr>
        <w:pStyle w:val="af2"/>
        <w:ind w:left="2160"/>
        <w:rPr>
          <w:sz w:val="28"/>
          <w:szCs w:val="28"/>
        </w:rPr>
      </w:pPr>
      <w:r>
        <w:rPr>
          <w:sz w:val="28"/>
          <w:szCs w:val="28"/>
        </w:rPr>
        <w:t>Иной при месте так вздыхает,</w:t>
      </w:r>
      <w:r>
        <w:rPr>
          <w:sz w:val="28"/>
          <w:szCs w:val="28"/>
        </w:rPr>
        <w:br/>
        <w:t>Как будто рубль последний доживает:</w:t>
      </w:r>
      <w:r>
        <w:rPr>
          <w:sz w:val="28"/>
          <w:szCs w:val="28"/>
        </w:rPr>
        <w:br/>
        <w:t>И подлинно, весь город знает,</w:t>
      </w:r>
      <w:r>
        <w:rPr>
          <w:sz w:val="28"/>
          <w:szCs w:val="28"/>
        </w:rPr>
        <w:br/>
        <w:t>Что у него ни за собой,</w:t>
      </w:r>
      <w:r>
        <w:rPr>
          <w:sz w:val="28"/>
          <w:szCs w:val="28"/>
        </w:rPr>
        <w:br/>
        <w:t xml:space="preserve">Ни за женой,— </w:t>
      </w:r>
      <w:r>
        <w:rPr>
          <w:sz w:val="28"/>
          <w:szCs w:val="28"/>
        </w:rPr>
        <w:br/>
        <w:t>А смотришь, помаленьку,</w:t>
      </w:r>
      <w:r>
        <w:rPr>
          <w:sz w:val="28"/>
          <w:szCs w:val="28"/>
        </w:rPr>
        <w:br/>
        <w:t>То домик выстроит, то купит деревеньку.</w:t>
      </w:r>
      <w:r>
        <w:rPr>
          <w:sz w:val="28"/>
          <w:szCs w:val="28"/>
        </w:rPr>
        <w:br/>
        <w:t>Теперь, как у него приход с расходом свесть,</w:t>
      </w:r>
      <w:r>
        <w:rPr>
          <w:sz w:val="28"/>
          <w:szCs w:val="28"/>
        </w:rPr>
        <w:br/>
        <w:t>Хоть по суду и не докажешь,</w:t>
      </w:r>
      <w:r>
        <w:rPr>
          <w:sz w:val="28"/>
          <w:szCs w:val="28"/>
        </w:rPr>
        <w:br/>
        <w:t>Но как не согрешишь, не скажешь:</w:t>
      </w:r>
      <w:r>
        <w:rPr>
          <w:sz w:val="28"/>
          <w:szCs w:val="28"/>
        </w:rPr>
        <w:br/>
        <w:t>Что у него пушок на рыльце есть.</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Выступление-увлечение для учащихся может быть организовано по следующим темам:</w:t>
      </w:r>
    </w:p>
    <w:p w:rsidR="005A7A37" w:rsidRDefault="005A7A37" w:rsidP="00B871B2">
      <w:pPr>
        <w:numPr>
          <w:ilvl w:val="0"/>
          <w:numId w:val="16"/>
        </w:numPr>
        <w:tabs>
          <w:tab w:val="clear" w:pos="567"/>
          <w:tab w:val="num" w:pos="1048"/>
        </w:tabs>
        <w:spacing w:after="0" w:line="360" w:lineRule="auto"/>
        <w:ind w:left="1134" w:hanging="426"/>
        <w:jc w:val="both"/>
        <w:rPr>
          <w:rFonts w:ascii="Times New Roman" w:hAnsi="Times New Roman"/>
          <w:sz w:val="28"/>
          <w:szCs w:val="28"/>
        </w:rPr>
      </w:pPr>
      <w:r>
        <w:rPr>
          <w:rFonts w:ascii="Times New Roman" w:hAnsi="Times New Roman"/>
          <w:sz w:val="28"/>
          <w:szCs w:val="28"/>
        </w:rPr>
        <w:t>Коррупция – порождение зла.</w:t>
      </w:r>
    </w:p>
    <w:p w:rsidR="005A7A37" w:rsidRDefault="005A7A37" w:rsidP="00B871B2">
      <w:pPr>
        <w:numPr>
          <w:ilvl w:val="0"/>
          <w:numId w:val="16"/>
        </w:numPr>
        <w:tabs>
          <w:tab w:val="clear" w:pos="567"/>
          <w:tab w:val="num" w:pos="1048"/>
        </w:tabs>
        <w:spacing w:after="0" w:line="360" w:lineRule="auto"/>
        <w:ind w:left="1134" w:hanging="426"/>
        <w:jc w:val="both"/>
        <w:rPr>
          <w:rFonts w:ascii="Times New Roman" w:hAnsi="Times New Roman"/>
          <w:sz w:val="28"/>
          <w:szCs w:val="28"/>
        </w:rPr>
      </w:pPr>
      <w:r>
        <w:rPr>
          <w:rFonts w:ascii="Times New Roman" w:hAnsi="Times New Roman"/>
          <w:sz w:val="28"/>
          <w:szCs w:val="28"/>
        </w:rPr>
        <w:t>Коррупционеры  разрушают страну.</w:t>
      </w:r>
    </w:p>
    <w:p w:rsidR="005A7A37" w:rsidRDefault="005A7A37" w:rsidP="00B871B2">
      <w:pPr>
        <w:numPr>
          <w:ilvl w:val="0"/>
          <w:numId w:val="16"/>
        </w:numPr>
        <w:tabs>
          <w:tab w:val="clear" w:pos="567"/>
          <w:tab w:val="num" w:pos="1048"/>
        </w:tabs>
        <w:spacing w:after="0" w:line="360" w:lineRule="auto"/>
        <w:ind w:left="1134" w:hanging="426"/>
        <w:jc w:val="both"/>
        <w:rPr>
          <w:rFonts w:ascii="Times New Roman" w:hAnsi="Times New Roman"/>
          <w:sz w:val="28"/>
          <w:szCs w:val="28"/>
        </w:rPr>
      </w:pPr>
      <w:r>
        <w:rPr>
          <w:rFonts w:ascii="Times New Roman" w:hAnsi="Times New Roman"/>
          <w:sz w:val="28"/>
          <w:szCs w:val="28"/>
        </w:rPr>
        <w:t>Жить по совести и чести.</w:t>
      </w:r>
    </w:p>
    <w:p w:rsidR="005A7A37" w:rsidRDefault="005A7A37" w:rsidP="00B871B2">
      <w:pPr>
        <w:numPr>
          <w:ilvl w:val="0"/>
          <w:numId w:val="16"/>
        </w:numPr>
        <w:tabs>
          <w:tab w:val="clear" w:pos="567"/>
          <w:tab w:val="num" w:pos="1048"/>
        </w:tabs>
        <w:spacing w:after="0" w:line="360" w:lineRule="auto"/>
        <w:ind w:left="1134" w:hanging="426"/>
        <w:jc w:val="both"/>
        <w:rPr>
          <w:rFonts w:ascii="Times New Roman" w:hAnsi="Times New Roman"/>
          <w:sz w:val="28"/>
          <w:szCs w:val="28"/>
        </w:rPr>
      </w:pPr>
      <w:r>
        <w:rPr>
          <w:rFonts w:ascii="Times New Roman" w:hAnsi="Times New Roman"/>
          <w:sz w:val="28"/>
          <w:szCs w:val="28"/>
        </w:rPr>
        <w:t>Путь к справедливости.</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Эффективности данного классного часа способствует наличие у педагога артистических способностей, гипнотическое воздействие на слушателей,  владение психотехниками словесного воздействия на людей.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Важным  становится не только смысл слов, а интонация, эмоции и чувства, с какими эти слова произносятся, какие яркие образные слова и выражения используются при этом.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lastRenderedPageBreak/>
        <w:t>Этап 1 «Приглашение к разговору»</w:t>
      </w:r>
      <w:r>
        <w:rPr>
          <w:rFonts w:ascii="Times New Roman" w:hAnsi="Times New Roman"/>
          <w:sz w:val="28"/>
          <w:szCs w:val="28"/>
        </w:rPr>
        <w:t xml:space="preserve">  ориентирован на создание атмосферы, обеспечивающей определенный  эмоциональный настрой. Беседа может начаться с прослушивания музыки, просмотра видеофрагмента, чтения стихов, показа театральной сцены. Очень важно создать образ, в котором коррупция показана как одна из страшных бед нашей жизни. Можно предложить слушателям на минуту задуматься о том, почему страдают от коррупции невинные люди.</w:t>
      </w:r>
    </w:p>
    <w:p w:rsidR="005A7A37" w:rsidRPr="00A61520" w:rsidRDefault="005A7A37">
      <w:pPr>
        <w:overflowPunct w:val="0"/>
        <w:autoSpaceDE w:val="0"/>
        <w:spacing w:after="0" w:line="360" w:lineRule="auto"/>
        <w:ind w:firstLine="709"/>
        <w:jc w:val="both"/>
        <w:rPr>
          <w:rFonts w:ascii="Times New Roman" w:hAnsi="Times New Roman"/>
          <w:spacing w:val="-4"/>
          <w:sz w:val="28"/>
          <w:szCs w:val="28"/>
        </w:rPr>
      </w:pPr>
      <w:r>
        <w:rPr>
          <w:rFonts w:ascii="Times New Roman" w:hAnsi="Times New Roman"/>
          <w:b/>
          <w:i/>
          <w:iCs/>
          <w:sz w:val="28"/>
          <w:szCs w:val="28"/>
        </w:rPr>
        <w:t>Этап 2 «Точка зрения</w:t>
      </w:r>
      <w:r>
        <w:rPr>
          <w:rFonts w:ascii="Times New Roman" w:hAnsi="Times New Roman"/>
          <w:i/>
          <w:iCs/>
          <w:sz w:val="28"/>
          <w:szCs w:val="28"/>
        </w:rPr>
        <w:t>»</w:t>
      </w:r>
      <w:r>
        <w:rPr>
          <w:rFonts w:ascii="Times New Roman" w:hAnsi="Times New Roman"/>
          <w:sz w:val="28"/>
          <w:szCs w:val="28"/>
        </w:rPr>
        <w:t xml:space="preserve"> </w:t>
      </w:r>
      <w:r w:rsidRPr="00A61520">
        <w:rPr>
          <w:rFonts w:ascii="Times New Roman" w:hAnsi="Times New Roman"/>
          <w:spacing w:val="-2"/>
          <w:sz w:val="28"/>
          <w:szCs w:val="28"/>
        </w:rPr>
        <w:t xml:space="preserve">обеспечивает включение учащихся в разговор. </w:t>
      </w:r>
      <w:r w:rsidRPr="00A61520">
        <w:rPr>
          <w:rFonts w:ascii="Times New Roman" w:hAnsi="Times New Roman"/>
          <w:spacing w:val="-4"/>
          <w:sz w:val="28"/>
          <w:szCs w:val="28"/>
        </w:rPr>
        <w:t xml:space="preserve">Для этого им предлагается ответить на предложенные воспитателем вопросы. Например, завершить начатые воспитателем предложения. Возможен разбор конкретных ситуаций: «Что мы сделаем, если увидим…» В завершение этапа воспитатель эмоционально оценивает отношение воспитанников к теме и содержанию беседы. Кроме этого, воспитатель предлагает воспитанникам выполнить определенные задания по теме беседы. К примеру, что-то нарисовать, сочинить сказку, придумать девиз, подобрать четверостишие и т. д.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3 «Информационное сообщение»</w:t>
      </w:r>
      <w:r>
        <w:rPr>
          <w:rFonts w:ascii="Times New Roman" w:hAnsi="Times New Roman"/>
          <w:sz w:val="28"/>
          <w:szCs w:val="28"/>
        </w:rPr>
        <w:t xml:space="preserve"> отличается эмоциональной речью воспитателя, чтением стихов и прослушиванием музыки, просмотром короткого, но эмоционально яркого видеофрагмента. Основной упор делается на внушение определенного отношения: это прекрасно, это надо ценить, так следует действовать – и наоборот, это ужасно, так ведут себя только некультурные люди, это запрещено и действовать так нельзя. Самое сложное на данном этапе – это найти «золотую середину» между разговором об основных жизненных ценностях и  разбором реальных жизненных ситуаций.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4 «Понимание»</w:t>
      </w:r>
      <w:r>
        <w:rPr>
          <w:rFonts w:ascii="Times New Roman" w:hAnsi="Times New Roman"/>
          <w:sz w:val="28"/>
          <w:szCs w:val="28"/>
        </w:rPr>
        <w:t xml:space="preserve"> направлен на проявление и фиксацию эмоциональной оценки воспитанниками услышанного и увиденного. Это возможно как через некое творческое задание: придумай и запиши свой жизненный девиз поведения в данной ситуации, сочини четверостишие, в котором отражается твое отношение и т. п. Для закрепления понимания </w:t>
      </w:r>
      <w:r>
        <w:rPr>
          <w:rFonts w:ascii="Times New Roman" w:hAnsi="Times New Roman"/>
          <w:sz w:val="28"/>
          <w:szCs w:val="28"/>
        </w:rPr>
        <w:lastRenderedPageBreak/>
        <w:t xml:space="preserve">воспитатель использует приемы хоровой декламации, эмоциональной похвалы, выражение чувств.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5 «Обобщение»</w:t>
      </w:r>
      <w:r>
        <w:rPr>
          <w:rFonts w:ascii="Times New Roman" w:hAnsi="Times New Roman"/>
          <w:sz w:val="28"/>
          <w:szCs w:val="28"/>
        </w:rPr>
        <w:t xml:space="preserve"> направлен на оценку поведения воспитанника в процессе беседы. Происходит выражение благодарности со стороны воспитателя наиболее активным участникам беседы.</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6 «Послесловие»</w:t>
      </w:r>
      <w:r>
        <w:rPr>
          <w:rFonts w:ascii="Times New Roman" w:hAnsi="Times New Roman"/>
          <w:sz w:val="28"/>
          <w:szCs w:val="28"/>
        </w:rPr>
        <w:t xml:space="preserve"> направлен на демонстрацию желаемого поведения и отношения к жизни со стороны воспитанника. Воспитатель высказывает свои пожелания к воспитанникам в соответствии с тематикой беседы.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Успешность проведения классного часа-увлечения обеспечивается даром внушения воспитателя, уверенностью в себе, знанием психологических особенностей воспитанников, владением навыками эмоционально-чувственного воздействия и грамотной аргументацией.</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sz w:val="28"/>
          <w:szCs w:val="28"/>
        </w:rPr>
        <w:t xml:space="preserve">3. Классный час </w:t>
      </w:r>
      <w:r>
        <w:rPr>
          <w:rFonts w:ascii="Segoe UI" w:eastAsia="Segoe UI" w:hAnsi="Segoe UI" w:cs="Segoe UI"/>
          <w:b/>
          <w:i/>
          <w:sz w:val="28"/>
          <w:szCs w:val="28"/>
        </w:rPr>
        <w:t xml:space="preserve">– </w:t>
      </w:r>
      <w:r>
        <w:rPr>
          <w:rFonts w:ascii="Times New Roman" w:hAnsi="Times New Roman"/>
          <w:b/>
          <w:i/>
          <w:sz w:val="28"/>
          <w:szCs w:val="28"/>
        </w:rPr>
        <w:t>информационное сообщение</w:t>
      </w:r>
      <w:r>
        <w:rPr>
          <w:rFonts w:ascii="Times New Roman" w:hAnsi="Times New Roman"/>
          <w:b/>
          <w:sz w:val="28"/>
          <w:szCs w:val="28"/>
        </w:rPr>
        <w:t xml:space="preserve"> </w:t>
      </w:r>
      <w:r>
        <w:rPr>
          <w:rFonts w:ascii="Times New Roman" w:hAnsi="Times New Roman"/>
          <w:sz w:val="28"/>
          <w:szCs w:val="28"/>
        </w:rPr>
        <w:t xml:space="preserve">представляет собой изложение путей и способов решения проблемы коррупции. Достаточно часто такое выступление носит название лекции. Лектор выступает в роли специалиста, хорошо знающего и глубоко изучившего данную проблему, что позволяет ему давать слушателям полезные советы по ее решению  (таким специалистом вполне может быть работник прокуратуры). Проявление коррупции рассматривается как определенная социальная проблема, связанная с наличием определенной группы людей, пытающихся использовать свое служебное положение в корыстных целях.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Тема обычно определяется проблемой, анализу которой будет посвящен классный час. Возможная тематика классных часов:</w:t>
      </w:r>
    </w:p>
    <w:p w:rsidR="005A7A37" w:rsidRDefault="005A7A37" w:rsidP="006077BE">
      <w:pPr>
        <w:numPr>
          <w:ilvl w:val="0"/>
          <w:numId w:val="19"/>
        </w:numPr>
        <w:spacing w:after="0" w:line="360" w:lineRule="auto"/>
        <w:jc w:val="both"/>
        <w:rPr>
          <w:rFonts w:ascii="Times New Roman" w:hAnsi="Times New Roman"/>
          <w:sz w:val="28"/>
          <w:szCs w:val="28"/>
        </w:rPr>
      </w:pPr>
      <w:r>
        <w:rPr>
          <w:rFonts w:ascii="Times New Roman" w:hAnsi="Times New Roman"/>
          <w:sz w:val="28"/>
          <w:szCs w:val="28"/>
        </w:rPr>
        <w:t>Возможно ли преодолеть коррупцию?</w:t>
      </w:r>
    </w:p>
    <w:p w:rsidR="005A7A37" w:rsidRDefault="005A7A37" w:rsidP="006077BE">
      <w:pPr>
        <w:numPr>
          <w:ilvl w:val="0"/>
          <w:numId w:val="19"/>
        </w:numPr>
        <w:tabs>
          <w:tab w:val="num" w:pos="567"/>
        </w:tabs>
        <w:spacing w:after="0" w:line="360" w:lineRule="auto"/>
        <w:jc w:val="both"/>
        <w:rPr>
          <w:rFonts w:ascii="Times New Roman" w:hAnsi="Times New Roman"/>
          <w:sz w:val="28"/>
          <w:szCs w:val="28"/>
        </w:rPr>
      </w:pPr>
      <w:r>
        <w:rPr>
          <w:rFonts w:ascii="Times New Roman" w:hAnsi="Times New Roman"/>
          <w:sz w:val="28"/>
          <w:szCs w:val="28"/>
        </w:rPr>
        <w:t>Способна  ли борьба с коррупцией изменить мир в лучшую сторону?</w:t>
      </w:r>
    </w:p>
    <w:p w:rsidR="005A7A37" w:rsidRDefault="005A7A37" w:rsidP="006077BE">
      <w:pPr>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Причины коррупции их преодоление. </w:t>
      </w:r>
    </w:p>
    <w:p w:rsidR="005A7A37" w:rsidRDefault="005A7A37" w:rsidP="006077BE">
      <w:pPr>
        <w:numPr>
          <w:ilvl w:val="0"/>
          <w:numId w:val="19"/>
        </w:numPr>
        <w:tabs>
          <w:tab w:val="num" w:pos="567"/>
        </w:tabs>
        <w:spacing w:after="0" w:line="360" w:lineRule="auto"/>
        <w:jc w:val="both"/>
        <w:rPr>
          <w:rFonts w:ascii="Times New Roman" w:hAnsi="Times New Roman"/>
          <w:sz w:val="28"/>
          <w:szCs w:val="28"/>
        </w:rPr>
      </w:pPr>
      <w:r>
        <w:rPr>
          <w:rFonts w:ascii="Times New Roman" w:hAnsi="Times New Roman"/>
          <w:sz w:val="28"/>
          <w:szCs w:val="28"/>
        </w:rPr>
        <w:t xml:space="preserve">Борьба с проявлениями коррупции в Санкт- Петербурге.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Девиз подобной беседы – объяснить, как правильно действовать.  Воспитатель осуществляет  информационное воздействие  на воспитанников с точки зрения выбора способа достижения цели: «Если ты хочешь достичь конкретной цели, это лучше  всего делать следующим образом». Причина проведения классного часа заключается в осмыслении проблем, возникающих у воспитанников в процессе самостоятельной деятельности.  Воспитательная цель беседы состоит в формировании компетентности воспитанников, информировании  о конкретном способе решения проблемы и основных ее составляющих.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1 «Приглашение к разговору»</w:t>
      </w:r>
      <w:r>
        <w:rPr>
          <w:rFonts w:ascii="Times New Roman" w:hAnsi="Times New Roman"/>
          <w:sz w:val="28"/>
          <w:szCs w:val="28"/>
        </w:rPr>
        <w:t xml:space="preserve"> направлен на предъявление проблемы, решению которой  будет посвящена беседа.  На данном этапе воспитатель ставит и обосновывает цель, аргументируя ее в доступной для воспитанников форме. Обращаясь к сознанию учащихся, важно заинтересовать их содержанием беседы. Воспитатель объясняет необходимость беседы и полезность информации, которая будет в ней изложена. В целом, педагог стремится сделать данный  этап максимально коротким и переходит к следующему этапу,  как только видит готовность учащихся к осознанному восприятию информации.</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2 «Точка зрения»</w:t>
      </w:r>
      <w:r>
        <w:rPr>
          <w:rFonts w:ascii="Times New Roman" w:hAnsi="Times New Roman"/>
          <w:sz w:val="28"/>
          <w:szCs w:val="28"/>
        </w:rPr>
        <w:t xml:space="preserve">   позволяет уточнить, нуждаются ли воспитанники в объяснении. Может быть, они догадываются, как действовать, но не хотят этого делать? Воспитатель с помощью грамотно и доступно сформулированных вопросов, требующих односложных ответов, определяет уровень информированности учащихся по теме беседы. Вопросы задаются в порядке их усложнения. Воспитатель дает возможность ответить на эти вопросы наиболее подготовленным, по его мнению, детям.   Отметив наиболее удачные ответы и поблагодарив за них учащихся, воспитатель отмечает степень информированности учащихся и выражает свое отношение к ней («я рад, что вы так много знаете», «меня огорчает, что вы так мало знаете» и т. д.).</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lastRenderedPageBreak/>
        <w:t>Этап 3 «Информационное сообщение»</w:t>
      </w:r>
      <w:r>
        <w:rPr>
          <w:rFonts w:ascii="Times New Roman" w:hAnsi="Times New Roman"/>
          <w:sz w:val="28"/>
          <w:szCs w:val="28"/>
        </w:rPr>
        <w:t xml:space="preserve"> направлен на изложение логики решения конкретной проблемы. Воспитатель излагает необходимую информацию, которую может подкрепить просмотром видеофрагментов, показом демонстрационных материалов, выступлением заранее подготовленных учащихся или приглашенных гостей. Наиболее сложные термины можно выписывать на доску. При необходимости воспитатель предлагает учащимся записать в свои тетради опорные слова, даты, выражения, этапы деятельности. Желательно изложение максимально широкого спектра способов решения проблемы. Продолжительность данного этапа зависит от объема информации и возможности ее освоения.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4 «Понимание»</w:t>
      </w:r>
      <w:r>
        <w:rPr>
          <w:rFonts w:ascii="Times New Roman" w:hAnsi="Times New Roman"/>
          <w:sz w:val="28"/>
          <w:szCs w:val="28"/>
        </w:rPr>
        <w:t xml:space="preserve"> направлен на проверку степени освоения информации.  Воспитатель предлагает ответить на вопросы  по прослушанной информации. Особое внимание уделяется воспитанникам, которые, по мнению воспитателя, не услышали и не усвоили необходимую информацию. Для них может быть подготовлено индивидуальное задание.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5 «Обобщение»</w:t>
      </w:r>
      <w:r>
        <w:rPr>
          <w:rFonts w:ascii="Times New Roman" w:hAnsi="Times New Roman"/>
          <w:i/>
          <w:iCs/>
          <w:sz w:val="28"/>
          <w:szCs w:val="28"/>
        </w:rPr>
        <w:t xml:space="preserve"> </w:t>
      </w:r>
      <w:r>
        <w:rPr>
          <w:rFonts w:ascii="Times New Roman" w:hAnsi="Times New Roman"/>
          <w:sz w:val="28"/>
          <w:szCs w:val="28"/>
        </w:rPr>
        <w:t xml:space="preserve">направлен на анализ готовности воспитанников к решению жизненной  проблемы, которой посвящена беседа. Воспитатель выражает свое отношение к поведению учащихся во время беседы и оценивает качество освоения содержания беседы. Лучшие учащиеся, по мнению воспитателя, могут быть отмечены как похвалой воспитателя, так и определенным призом-сувениром. При необходимости воспитатель дает негативную оценку отдельным воспитанникам.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6 «Послесловие»</w:t>
      </w:r>
      <w:r>
        <w:rPr>
          <w:rFonts w:ascii="Times New Roman" w:hAnsi="Times New Roman"/>
          <w:sz w:val="28"/>
          <w:szCs w:val="28"/>
        </w:rPr>
        <w:t xml:space="preserve"> позволяет изложить последствия, которые ожидают воспитанников в случае  использования (неиспользования) изложенной информации: надеюсь, что теперь каждый из вас знает, как вести себя, чтобы не услышать замечания от окружающих и не стать коррупционером.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Успешность проведения обеспечивается интеллектом воспитателя, компетентностью в содержании беседы,  уверенностью в себе, знанием психологических особенностей воспитанников, грамотной аргументацией.</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sz w:val="28"/>
          <w:szCs w:val="28"/>
        </w:rPr>
        <w:lastRenderedPageBreak/>
        <w:t xml:space="preserve">4. Классный час </w:t>
      </w:r>
      <w:r>
        <w:rPr>
          <w:rFonts w:ascii="Segoe UI" w:eastAsia="Segoe UI" w:hAnsi="Segoe UI" w:cs="Segoe UI"/>
          <w:b/>
          <w:i/>
          <w:sz w:val="28"/>
          <w:szCs w:val="28"/>
        </w:rPr>
        <w:t xml:space="preserve">– </w:t>
      </w:r>
      <w:r>
        <w:rPr>
          <w:rFonts w:ascii="Times New Roman" w:hAnsi="Times New Roman"/>
          <w:b/>
          <w:i/>
          <w:sz w:val="28"/>
          <w:szCs w:val="28"/>
        </w:rPr>
        <w:t>коррекция точки зрения</w:t>
      </w:r>
      <w:r>
        <w:rPr>
          <w:rFonts w:ascii="Times New Roman" w:hAnsi="Times New Roman"/>
          <w:sz w:val="28"/>
          <w:szCs w:val="28"/>
        </w:rPr>
        <w:t xml:space="preserve"> представляет собой способ коррекции жизненных устремлений учащихся в процессе дискуссии. Проявление коррупции рассматривается как заблуждение человека в процессе самоопределения, связанное с желанием самореализоваться в процессе государственной службы и демонстрировать свою власть. Каждый человек в силу своих индивидуально-личностных особенностей по-своему понимает коррупцию. Понять и повлиять на подобные взгляды проще всего в ходе индивидуальной беседы. Существует необходимость в организации индивидуального консультирования по данной проблеме. В ходе массовой беседы на основе использования социологических данных ведущий анализирует наиболее распространенные точки зрения на проблему молодежного экстремизма. В ходе беседы рассматриваются возможные варианты поведения и их последствия.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Выбор названия обусловлен воздействием  на индивидуальность воспитанника посредством преобразования его жизненных взглядов, выраженных в наличии собственного мнения по определенной жизненной проблеме. Воспитательная задача беседы заключается в коррекции индивидуального миропонимания. Даже при большом педагогическом мастерстве и желании невозможно всех воспитанников привести к одному мнению. Зато можно заставить задуматься,  соотнести свое мнение с мнением других, искать аргументы в защиту своей позиции. Очень часто в подобных беседах используются приемы манипуляции. Организатор выступления не навязывает общего мнения, а помогает становлению критически осмысленного индивидуального мнения.</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Тема классного часа </w:t>
      </w:r>
      <w:r>
        <w:rPr>
          <w:rFonts w:ascii="Segoe UI" w:eastAsia="Segoe UI" w:hAnsi="Segoe UI" w:cs="Segoe UI"/>
          <w:sz w:val="28"/>
          <w:szCs w:val="28"/>
        </w:rPr>
        <w:t xml:space="preserve">– </w:t>
      </w:r>
      <w:r>
        <w:rPr>
          <w:rFonts w:ascii="Times New Roman" w:hAnsi="Times New Roman"/>
          <w:sz w:val="28"/>
          <w:szCs w:val="28"/>
        </w:rPr>
        <w:t xml:space="preserve">коррекции точки зрения обычно задается как ситуация, требующая самостоятельного выбора действий. Выступление </w:t>
      </w:r>
      <w:r>
        <w:rPr>
          <w:rFonts w:ascii="Segoe UI" w:eastAsia="Segoe UI" w:hAnsi="Segoe UI" w:cs="Segoe UI"/>
          <w:sz w:val="28"/>
          <w:szCs w:val="28"/>
        </w:rPr>
        <w:t xml:space="preserve">– </w:t>
      </w:r>
      <w:r>
        <w:rPr>
          <w:rFonts w:ascii="Times New Roman" w:hAnsi="Times New Roman"/>
          <w:sz w:val="28"/>
          <w:szCs w:val="28"/>
        </w:rPr>
        <w:t>коррекция точки зрения для учащихся по проблемам коррупции может быть организовано по следующим темам:</w:t>
      </w:r>
    </w:p>
    <w:p w:rsidR="005A7A37" w:rsidRDefault="005A7A37" w:rsidP="009E0039">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t>Негативные последствия коррупции.</w:t>
      </w:r>
    </w:p>
    <w:p w:rsidR="005A7A37" w:rsidRDefault="005A7A37" w:rsidP="009E0039">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lastRenderedPageBreak/>
        <w:t>Сказать коррупции: нет.</w:t>
      </w:r>
    </w:p>
    <w:p w:rsidR="005A7A37" w:rsidRDefault="005A7A37" w:rsidP="009E0039">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t>Коррупция: иллюзии и реальность.</w:t>
      </w:r>
    </w:p>
    <w:p w:rsidR="005A7A37" w:rsidRDefault="005A7A37" w:rsidP="009E0039">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t>Мое отношение к коррупции.</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1 «Приглашение к разговору»</w:t>
      </w:r>
      <w:r>
        <w:rPr>
          <w:rFonts w:ascii="Times New Roman" w:hAnsi="Times New Roman"/>
          <w:sz w:val="28"/>
          <w:szCs w:val="28"/>
        </w:rPr>
        <w:t xml:space="preserve"> направлен на  формирование у воспитанников желания высказаться по определенной теме. Это достаточно сложная задача, решаемая в процессе всестороннего представления  темы беседы. В этом может помочь проведенное накануне анкетирование. Воспитатель  объявляет тему беседы, формулирует проблему, по которой существуют различные точки зрения.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2 «Точка зрения»</w:t>
      </w:r>
      <w:r>
        <w:rPr>
          <w:rFonts w:ascii="Times New Roman" w:hAnsi="Times New Roman"/>
          <w:sz w:val="28"/>
          <w:szCs w:val="28"/>
        </w:rPr>
        <w:t xml:space="preserve"> направлен на высказывание воспитанниками своей точки зрения. Самый простой вариант, когда  воспитанники по кругу высказывают свою точку зрения на данную проблему. Когда в дискуссии принимает участие большое количество участников, возникает необходимость в разбиении их на группы.</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3 «Информационное сообщение»</w:t>
      </w:r>
      <w:r>
        <w:rPr>
          <w:rFonts w:ascii="Times New Roman" w:hAnsi="Times New Roman"/>
          <w:sz w:val="28"/>
          <w:szCs w:val="28"/>
        </w:rPr>
        <w:t xml:space="preserve"> направлен на  организацию столкновения мнений. Задача воспитателя заключается в том, чтобы выстроить определенным образом высказывания воспитанников и их оценку. Для этого могут быть использованы различные игровые приемы и способы организации групповой работы. Воспитатель,  предоставляя слово для выступления воспитанникам, задавая  вопросы  на уточнение и понимание, заставляет детей задуматься.  Воспитанники приводят аргументы в защиту своей точки зрения,  пользуясь различной литературой и различными ссылками на мнение авторитетных людей.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4 «Понимание»</w:t>
      </w:r>
      <w:r>
        <w:rPr>
          <w:rFonts w:ascii="Times New Roman" w:hAnsi="Times New Roman"/>
          <w:sz w:val="28"/>
          <w:szCs w:val="28"/>
        </w:rPr>
        <w:t xml:space="preserve"> направлен на структурирование высказанных мнений. Воспитатель анализирует и раскрывает сложившуюся ситуацию: «В процессе спора возникло три принципиально разных точки зрения. Приверженцев первой точки зрения оказалось пятеро. Но нам  удалось  найти в позиции несколько слабых мест. К примеру…» От четкости структурирования зависит продуктивность беседы, ведь чем лучше мы проанализируем недостатки и достоинства разных позиций, тем сильнее </w:t>
      </w:r>
      <w:r>
        <w:rPr>
          <w:rFonts w:ascii="Times New Roman" w:hAnsi="Times New Roman"/>
          <w:sz w:val="28"/>
          <w:szCs w:val="28"/>
        </w:rPr>
        <w:lastRenderedPageBreak/>
        <w:t>будет влияние, оказанное на воспитанников. В ходе выступления воспитатель может тактично похвалить или покритиковать взгляды конкретного ребенка.</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5 «Обобщение»</w:t>
      </w:r>
      <w:r>
        <w:rPr>
          <w:rFonts w:ascii="Times New Roman" w:hAnsi="Times New Roman"/>
          <w:sz w:val="28"/>
          <w:szCs w:val="28"/>
        </w:rPr>
        <w:t xml:space="preserve"> направлен на выяснение изменений во взглядах воспитанников. Воспитатель предоставляет им возможность высказать свои мысли по поводу спора. Это можно сделать с помощью незаконченного предложения: «Я остался при своем мнении и считаю…», «Меня заставил задуматься следующий вопрос…»</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6 «Послесловие»</w:t>
      </w:r>
      <w:r>
        <w:rPr>
          <w:rFonts w:ascii="Times New Roman" w:hAnsi="Times New Roman"/>
          <w:sz w:val="28"/>
          <w:szCs w:val="28"/>
        </w:rPr>
        <w:t xml:space="preserve"> направлен на использование воспитанниками высказанных взглядов в реальной жизни с учетом возможных последствий. Классный руководитель  позволяет себе дать ряд советов о том, что желательно изменить в своих речах и поступках.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излагать свою точку зрения в культурной форме.</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Выбор варианта проведения классного часа зависит от поставленной цели, особенностей учащихся и уровня компетентности классного руководителя. </w:t>
      </w:r>
    </w:p>
    <w:p w:rsidR="005A7A37" w:rsidRDefault="005A7A37">
      <w:pPr>
        <w:spacing w:after="0" w:line="360" w:lineRule="auto"/>
        <w:jc w:val="center"/>
        <w:rPr>
          <w:rFonts w:ascii="Times New Roman" w:hAnsi="Times New Roman"/>
          <w:b/>
          <w:sz w:val="28"/>
          <w:szCs w:val="28"/>
        </w:rPr>
      </w:pPr>
    </w:p>
    <w:p w:rsidR="005A7A37" w:rsidRDefault="00F07C2E" w:rsidP="005E05AE">
      <w:pPr>
        <w:pStyle w:val="af0"/>
        <w:ind w:left="0"/>
        <w:jc w:val="center"/>
        <w:rPr>
          <w:rFonts w:ascii="Times New Roman" w:hAnsi="Times New Roman"/>
          <w:b/>
          <w:sz w:val="28"/>
          <w:szCs w:val="28"/>
        </w:rPr>
      </w:pPr>
      <w:r>
        <w:rPr>
          <w:rFonts w:ascii="Times New Roman" w:hAnsi="Times New Roman"/>
          <w:b/>
          <w:sz w:val="28"/>
          <w:szCs w:val="28"/>
        </w:rPr>
        <w:br w:type="page"/>
      </w:r>
      <w:r w:rsidR="005A7A37">
        <w:rPr>
          <w:rFonts w:ascii="Times New Roman" w:hAnsi="Times New Roman"/>
          <w:b/>
          <w:sz w:val="28"/>
          <w:szCs w:val="28"/>
        </w:rPr>
        <w:lastRenderedPageBreak/>
        <w:t>Заключение</w:t>
      </w:r>
    </w:p>
    <w:p w:rsidR="005A7A37" w:rsidRDefault="005A7A37" w:rsidP="00F07C2E">
      <w:pPr>
        <w:spacing w:after="0" w:line="360" w:lineRule="auto"/>
        <w:ind w:firstLine="708"/>
        <w:jc w:val="both"/>
        <w:rPr>
          <w:rFonts w:ascii="Times New Roman" w:hAnsi="Times New Roman"/>
          <w:sz w:val="28"/>
          <w:szCs w:val="28"/>
        </w:rPr>
      </w:pPr>
      <w:r>
        <w:rPr>
          <w:rFonts w:ascii="Times New Roman" w:hAnsi="Times New Roman"/>
          <w:sz w:val="28"/>
          <w:szCs w:val="28"/>
        </w:rPr>
        <w:t>Предложенные методические рекомендации являются одним из первых шагов для создания системы воспитательной работы в образовательных учреждениях города. Требуется серьезная научная, исследовательская, методическая  работа в данном направлении.  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5A7A37" w:rsidRDefault="005A7A37">
      <w:pPr>
        <w:spacing w:after="0" w:line="360" w:lineRule="auto"/>
        <w:ind w:firstLine="708"/>
        <w:jc w:val="both"/>
        <w:rPr>
          <w:rFonts w:ascii="Times New Roman" w:hAnsi="Times New Roman"/>
          <w:sz w:val="28"/>
          <w:szCs w:val="28"/>
        </w:rPr>
      </w:pPr>
      <w:r>
        <w:rPr>
          <w:rFonts w:ascii="Times New Roman" w:hAnsi="Times New Roman"/>
          <w:sz w:val="28"/>
          <w:szCs w:val="28"/>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школы.</w:t>
      </w:r>
    </w:p>
    <w:p w:rsidR="005A7A37" w:rsidRDefault="005A7A37"/>
    <w:p w:rsidR="005A7A37" w:rsidRPr="005E05AE" w:rsidRDefault="005A7A37" w:rsidP="005E05AE">
      <w:pPr>
        <w:pStyle w:val="af0"/>
        <w:ind w:left="0"/>
        <w:jc w:val="center"/>
        <w:rPr>
          <w:rFonts w:ascii="Times New Roman" w:hAnsi="Times New Roman"/>
          <w:b/>
          <w:sz w:val="28"/>
          <w:szCs w:val="28"/>
        </w:rPr>
      </w:pPr>
    </w:p>
    <w:p w:rsidR="005A7A37" w:rsidRPr="005E05AE" w:rsidRDefault="00F07C2E" w:rsidP="005E05AE">
      <w:pPr>
        <w:pStyle w:val="af0"/>
        <w:ind w:left="0"/>
        <w:jc w:val="center"/>
        <w:rPr>
          <w:rFonts w:ascii="Times New Roman" w:hAnsi="Times New Roman"/>
          <w:b/>
          <w:sz w:val="28"/>
          <w:szCs w:val="28"/>
        </w:rPr>
      </w:pPr>
      <w:r>
        <w:rPr>
          <w:rFonts w:ascii="Times New Roman" w:hAnsi="Times New Roman"/>
          <w:b/>
          <w:sz w:val="28"/>
          <w:szCs w:val="28"/>
        </w:rPr>
        <w:br w:type="page"/>
      </w:r>
      <w:r w:rsidR="005A7A37" w:rsidRPr="005E05AE">
        <w:rPr>
          <w:rFonts w:ascii="Times New Roman" w:hAnsi="Times New Roman"/>
          <w:b/>
          <w:sz w:val="28"/>
          <w:szCs w:val="28"/>
        </w:rPr>
        <w:lastRenderedPageBreak/>
        <w:t>Список литературы</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i/>
          <w:sz w:val="28"/>
          <w:szCs w:val="28"/>
        </w:rPr>
        <w:t>Богданов И.Я., Калинин А.П</w:t>
      </w:r>
      <w:r>
        <w:rPr>
          <w:rFonts w:ascii="Times New Roman" w:hAnsi="Times New Roman"/>
          <w:sz w:val="28"/>
          <w:szCs w:val="28"/>
        </w:rPr>
        <w:t xml:space="preserve">. Коррупция в России. </w:t>
      </w:r>
      <w:r>
        <w:rPr>
          <w:rFonts w:ascii="Segoe UI" w:eastAsia="Segoe UI" w:hAnsi="Segoe UI" w:cs="Segoe UI"/>
          <w:sz w:val="28"/>
          <w:szCs w:val="28"/>
        </w:rPr>
        <w:t>–</w:t>
      </w:r>
      <w:r>
        <w:rPr>
          <w:rFonts w:ascii="Times New Roman" w:hAnsi="Times New Roman"/>
          <w:sz w:val="28"/>
          <w:szCs w:val="28"/>
        </w:rPr>
        <w:t xml:space="preserve"> М., 2001.</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2</w:t>
      </w:r>
      <w:r>
        <w:rPr>
          <w:rFonts w:ascii="Times New Roman" w:hAnsi="Times New Roman"/>
          <w:i/>
          <w:sz w:val="28"/>
          <w:szCs w:val="28"/>
        </w:rPr>
        <w:t>. Гладких В.И.</w:t>
      </w:r>
      <w:r>
        <w:rPr>
          <w:rFonts w:ascii="Times New Roman" w:hAnsi="Times New Roman"/>
          <w:sz w:val="28"/>
          <w:szCs w:val="28"/>
        </w:rPr>
        <w:t xml:space="preserve"> Коррупция в России: генезис, детерминанты и пути преодоления // Российский следователь. </w:t>
      </w:r>
      <w:r>
        <w:rPr>
          <w:rFonts w:ascii="Segoe UI" w:eastAsia="Segoe UI" w:hAnsi="Segoe UI" w:cs="Segoe UI"/>
          <w:sz w:val="28"/>
          <w:szCs w:val="28"/>
        </w:rPr>
        <w:t>–</w:t>
      </w:r>
      <w:r>
        <w:rPr>
          <w:rFonts w:ascii="Times New Roman" w:hAnsi="Times New Roman"/>
          <w:sz w:val="28"/>
          <w:szCs w:val="28"/>
        </w:rPr>
        <w:t xml:space="preserve">  2001. </w:t>
      </w:r>
      <w:r>
        <w:rPr>
          <w:rFonts w:ascii="Segoe UI" w:eastAsia="Segoe UI" w:hAnsi="Segoe UI" w:cs="Segoe UI"/>
          <w:sz w:val="28"/>
          <w:szCs w:val="28"/>
        </w:rPr>
        <w:t>–</w:t>
      </w:r>
      <w:r>
        <w:rPr>
          <w:rFonts w:ascii="Times New Roman" w:hAnsi="Times New Roman"/>
          <w:b/>
          <w:bCs/>
          <w:sz w:val="28"/>
          <w:szCs w:val="28"/>
        </w:rPr>
        <w:t xml:space="preserve"> </w:t>
      </w:r>
      <w:r>
        <w:rPr>
          <w:rFonts w:ascii="Times New Roman" w:hAnsi="Times New Roman"/>
          <w:sz w:val="28"/>
          <w:szCs w:val="28"/>
        </w:rPr>
        <w:t xml:space="preserve">№ 3. </w:t>
      </w:r>
    </w:p>
    <w:p w:rsidR="005A7A37" w:rsidRDefault="005A7A37" w:rsidP="002A03C2">
      <w:pPr>
        <w:spacing w:after="0" w:line="360" w:lineRule="auto"/>
        <w:ind w:right="6"/>
        <w:jc w:val="both"/>
        <w:rPr>
          <w:rFonts w:ascii="Times New Roman" w:eastAsia="Segoe UI" w:hAnsi="Times New Roman" w:cs="Segoe UI"/>
          <w:sz w:val="28"/>
          <w:szCs w:val="28"/>
        </w:rPr>
      </w:pPr>
      <w:r>
        <w:rPr>
          <w:rFonts w:ascii="Times New Roman" w:hAnsi="Times New Roman"/>
          <w:sz w:val="28"/>
          <w:szCs w:val="28"/>
        </w:rPr>
        <w:t>3</w:t>
      </w:r>
      <w:r>
        <w:rPr>
          <w:rFonts w:ascii="Times New Roman" w:hAnsi="Times New Roman"/>
          <w:i/>
          <w:sz w:val="28"/>
          <w:szCs w:val="28"/>
        </w:rPr>
        <w:t>. Дема Е.Г.</w:t>
      </w:r>
      <w:r>
        <w:rPr>
          <w:rFonts w:ascii="Times New Roman" w:hAnsi="Times New Roman"/>
          <w:sz w:val="28"/>
          <w:szCs w:val="28"/>
        </w:rPr>
        <w:t xml:space="preserve"> Искоренить казнокрадство пытался еще Петр I // Военно-исторический журнал. </w:t>
      </w:r>
      <w:r>
        <w:rPr>
          <w:rFonts w:ascii="Segoe UI" w:eastAsia="Segoe UI" w:hAnsi="Segoe UI" w:cs="Segoe UI"/>
          <w:sz w:val="28"/>
          <w:szCs w:val="28"/>
        </w:rPr>
        <w:t>–</w:t>
      </w:r>
      <w:r>
        <w:rPr>
          <w:rFonts w:ascii="Times New Roman" w:hAnsi="Times New Roman"/>
          <w:sz w:val="28"/>
          <w:szCs w:val="28"/>
        </w:rPr>
        <w:t xml:space="preserve">  2000. </w:t>
      </w:r>
      <w:r>
        <w:rPr>
          <w:rFonts w:ascii="Segoe UI" w:eastAsia="Segoe UI" w:hAnsi="Segoe UI" w:cs="Segoe UI"/>
          <w:sz w:val="28"/>
          <w:szCs w:val="28"/>
        </w:rPr>
        <w:t xml:space="preserve">– </w:t>
      </w:r>
      <w:r>
        <w:rPr>
          <w:rFonts w:ascii="Times New Roman" w:eastAsia="Segoe UI" w:hAnsi="Times New Roman" w:cs="Segoe UI"/>
          <w:sz w:val="28"/>
          <w:szCs w:val="28"/>
        </w:rPr>
        <w:t>№ 2.</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4</w:t>
      </w:r>
      <w:r>
        <w:rPr>
          <w:rFonts w:ascii="Times New Roman" w:hAnsi="Times New Roman"/>
          <w:i/>
          <w:sz w:val="28"/>
          <w:szCs w:val="28"/>
        </w:rPr>
        <w:t>. Жидков А.В.</w:t>
      </w:r>
      <w:r>
        <w:rPr>
          <w:rFonts w:ascii="Times New Roman" w:hAnsi="Times New Roman"/>
          <w:bCs/>
          <w:sz w:val="28"/>
          <w:szCs w:val="28"/>
        </w:rPr>
        <w:t xml:space="preserve"> Что ты знаешь о коррупции?</w:t>
      </w:r>
      <w:r>
        <w:rPr>
          <w:rFonts w:ascii="Times New Roman" w:hAnsi="Times New Roman"/>
          <w:sz w:val="28"/>
          <w:szCs w:val="28"/>
        </w:rPr>
        <w:t xml:space="preserve"> </w:t>
      </w:r>
      <w:r>
        <w:rPr>
          <w:rFonts w:ascii="Segoe UI" w:eastAsia="Segoe UI" w:hAnsi="Segoe UI" w:cs="Segoe UI"/>
          <w:sz w:val="28"/>
          <w:szCs w:val="28"/>
        </w:rPr>
        <w:t>–</w:t>
      </w:r>
      <w:r>
        <w:rPr>
          <w:rFonts w:ascii="Times New Roman" w:hAnsi="Times New Roman"/>
          <w:sz w:val="28"/>
          <w:szCs w:val="28"/>
        </w:rPr>
        <w:t xml:space="preserve"> Самара, 2003.</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5</w:t>
      </w:r>
      <w:r>
        <w:rPr>
          <w:rFonts w:ascii="Times New Roman" w:hAnsi="Times New Roman"/>
          <w:i/>
          <w:sz w:val="28"/>
          <w:szCs w:val="28"/>
        </w:rPr>
        <w:t>. Журавлева О.Н.</w:t>
      </w:r>
      <w:r>
        <w:rPr>
          <w:rFonts w:ascii="Times New Roman" w:hAnsi="Times New Roman"/>
          <w:sz w:val="28"/>
          <w:szCs w:val="28"/>
        </w:rPr>
        <w:t xml:space="preserve"> Формирование антикоррупционного мировоззрения школьников на уроках истории и обществознания: методическое пособие. (Рекомендовано РЭС КО СПб.) </w:t>
      </w:r>
      <w:r>
        <w:rPr>
          <w:rFonts w:ascii="Times New Roman" w:hAnsi="Times New Roman"/>
          <w:bCs/>
          <w:sz w:val="28"/>
          <w:szCs w:val="28"/>
        </w:rPr>
        <w:t xml:space="preserve">– </w:t>
      </w:r>
      <w:r>
        <w:rPr>
          <w:rFonts w:ascii="Times New Roman" w:hAnsi="Times New Roman"/>
          <w:sz w:val="28"/>
          <w:szCs w:val="28"/>
        </w:rPr>
        <w:t xml:space="preserve">М.: ИЦ «Вентана-Граф», 2009. </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6</w:t>
      </w:r>
      <w:r>
        <w:rPr>
          <w:rFonts w:ascii="Times New Roman" w:hAnsi="Times New Roman"/>
          <w:i/>
          <w:sz w:val="28"/>
          <w:szCs w:val="28"/>
        </w:rPr>
        <w:t>. Зубов В.Е.</w:t>
      </w:r>
      <w:r>
        <w:rPr>
          <w:rFonts w:ascii="Times New Roman" w:hAnsi="Times New Roman"/>
          <w:sz w:val="28"/>
          <w:szCs w:val="28"/>
        </w:rPr>
        <w:t xml:space="preserve"> Коррупция в среде российского чиновничества: исторические корни и особенности // Чиновник. </w:t>
      </w:r>
      <w:r>
        <w:rPr>
          <w:rFonts w:ascii="Segoe UI" w:eastAsia="Segoe UI" w:hAnsi="Segoe UI" w:cs="Segoe UI"/>
          <w:sz w:val="28"/>
          <w:szCs w:val="28"/>
        </w:rPr>
        <w:t>–</w:t>
      </w:r>
      <w:r>
        <w:rPr>
          <w:rFonts w:ascii="Times New Roman" w:hAnsi="Times New Roman"/>
          <w:sz w:val="28"/>
          <w:szCs w:val="28"/>
        </w:rPr>
        <w:t xml:space="preserve">  2001. </w:t>
      </w:r>
      <w:r>
        <w:rPr>
          <w:rFonts w:ascii="Segoe UI" w:eastAsia="Segoe UI" w:hAnsi="Segoe UI" w:cs="Segoe UI"/>
          <w:sz w:val="28"/>
          <w:szCs w:val="28"/>
        </w:rPr>
        <w:t>–</w:t>
      </w:r>
      <w:r>
        <w:rPr>
          <w:rFonts w:ascii="Times New Roman" w:hAnsi="Times New Roman"/>
          <w:sz w:val="28"/>
          <w:szCs w:val="28"/>
        </w:rPr>
        <w:t xml:space="preserve"> № 3. </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 xml:space="preserve">7. Коррупция и антикоррупционная политика: Словарь-справочник. </w:t>
      </w:r>
      <w:r>
        <w:rPr>
          <w:rFonts w:ascii="Segoe UI" w:eastAsia="Segoe UI" w:hAnsi="Segoe UI" w:cs="Segoe UI"/>
          <w:sz w:val="28"/>
          <w:szCs w:val="28"/>
        </w:rPr>
        <w:t>–</w:t>
      </w:r>
      <w:r>
        <w:rPr>
          <w:rFonts w:ascii="Times New Roman" w:hAnsi="Times New Roman"/>
          <w:sz w:val="28"/>
          <w:szCs w:val="28"/>
        </w:rPr>
        <w:t xml:space="preserve"> М., 2008.</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8.</w:t>
      </w:r>
      <w:r>
        <w:rPr>
          <w:rFonts w:ascii="Times New Roman" w:hAnsi="Times New Roman"/>
          <w:i/>
          <w:sz w:val="28"/>
          <w:szCs w:val="28"/>
        </w:rPr>
        <w:t xml:space="preserve"> Клюковская  И.Н.</w:t>
      </w:r>
      <w:r>
        <w:rPr>
          <w:rFonts w:ascii="Times New Roman" w:hAnsi="Times New Roman"/>
          <w:sz w:val="28"/>
          <w:szCs w:val="28"/>
        </w:rPr>
        <w:t xml:space="preserve"> Современное состояние коррупции в России и проблемы ее предупреждения. </w:t>
      </w:r>
      <w:r>
        <w:rPr>
          <w:rFonts w:ascii="Segoe UI" w:eastAsia="Segoe UI" w:hAnsi="Segoe UI" w:cs="Segoe UI"/>
          <w:sz w:val="28"/>
          <w:szCs w:val="28"/>
        </w:rPr>
        <w:t>–</w:t>
      </w:r>
      <w:r>
        <w:rPr>
          <w:rFonts w:ascii="Times New Roman" w:hAnsi="Times New Roman"/>
          <w:sz w:val="28"/>
          <w:szCs w:val="28"/>
        </w:rPr>
        <w:t xml:space="preserve"> Ставрополь, 2001. </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bCs/>
          <w:sz w:val="28"/>
          <w:szCs w:val="28"/>
        </w:rPr>
        <w:t>9.</w:t>
      </w:r>
      <w:r>
        <w:rPr>
          <w:rFonts w:ascii="Times New Roman" w:hAnsi="Times New Roman"/>
          <w:bCs/>
          <w:i/>
          <w:sz w:val="28"/>
          <w:szCs w:val="28"/>
        </w:rPr>
        <w:t xml:space="preserve"> Кирпичников А.И.</w:t>
      </w:r>
      <w:r>
        <w:rPr>
          <w:rFonts w:ascii="Times New Roman" w:hAnsi="Times New Roman"/>
          <w:sz w:val="28"/>
          <w:szCs w:val="28"/>
        </w:rPr>
        <w:t xml:space="preserve"> Взятка и коррупция в России. </w:t>
      </w:r>
      <w:r>
        <w:rPr>
          <w:rFonts w:ascii="Segoe UI" w:eastAsia="Segoe UI" w:hAnsi="Segoe UI" w:cs="Segoe UI"/>
          <w:sz w:val="28"/>
          <w:szCs w:val="28"/>
        </w:rPr>
        <w:t>–</w:t>
      </w:r>
      <w:r>
        <w:rPr>
          <w:rFonts w:ascii="Times New Roman" w:hAnsi="Times New Roman"/>
          <w:sz w:val="28"/>
          <w:szCs w:val="28"/>
        </w:rPr>
        <w:t xml:space="preserve"> СПб., 1997.</w:t>
      </w:r>
    </w:p>
    <w:p w:rsidR="005A7A37" w:rsidRDefault="005A7A37" w:rsidP="002A03C2">
      <w:pPr>
        <w:spacing w:after="0" w:line="360" w:lineRule="auto"/>
        <w:ind w:right="13"/>
        <w:jc w:val="both"/>
        <w:rPr>
          <w:rFonts w:ascii="Times New Roman" w:hAnsi="Times New Roman"/>
          <w:sz w:val="28"/>
          <w:szCs w:val="28"/>
        </w:rPr>
      </w:pPr>
      <w:r>
        <w:rPr>
          <w:rFonts w:ascii="Times New Roman" w:hAnsi="Times New Roman"/>
          <w:sz w:val="28"/>
          <w:szCs w:val="28"/>
        </w:rPr>
        <w:t xml:space="preserve">10. Концепция национальной безопасности Российской Федерации. Утв. Указом Президента РФ от 17 декабря 1997 г. (в ред. Указа Президента РФ от 10 января 2000 г.) // Российская газета. </w:t>
      </w:r>
      <w:r>
        <w:rPr>
          <w:rFonts w:ascii="Segoe UI" w:eastAsia="Segoe UI" w:hAnsi="Segoe UI" w:cs="Segoe UI"/>
          <w:sz w:val="28"/>
          <w:szCs w:val="28"/>
        </w:rPr>
        <w:t>–</w:t>
      </w:r>
      <w:r>
        <w:rPr>
          <w:rFonts w:ascii="Times New Roman" w:hAnsi="Times New Roman"/>
          <w:sz w:val="28"/>
          <w:szCs w:val="28"/>
        </w:rPr>
        <w:t xml:space="preserve"> 2000. </w:t>
      </w:r>
      <w:r>
        <w:rPr>
          <w:rFonts w:ascii="Segoe UI" w:eastAsia="Segoe UI" w:hAnsi="Segoe UI" w:cs="Segoe UI"/>
          <w:sz w:val="28"/>
          <w:szCs w:val="28"/>
        </w:rPr>
        <w:t>–</w:t>
      </w:r>
      <w:r>
        <w:rPr>
          <w:rFonts w:ascii="Times New Roman" w:hAnsi="Times New Roman"/>
          <w:sz w:val="28"/>
          <w:szCs w:val="28"/>
        </w:rPr>
        <w:t xml:space="preserve"> 18 января.</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11.</w:t>
      </w:r>
      <w:r>
        <w:rPr>
          <w:rFonts w:ascii="Times New Roman" w:hAnsi="Times New Roman"/>
          <w:i/>
          <w:sz w:val="28"/>
          <w:szCs w:val="28"/>
        </w:rPr>
        <w:t xml:space="preserve"> Кузьминов Я.И.</w:t>
      </w:r>
      <w:r>
        <w:rPr>
          <w:rFonts w:ascii="Times New Roman" w:hAnsi="Times New Roman"/>
          <w:sz w:val="28"/>
          <w:szCs w:val="28"/>
        </w:rPr>
        <w:t xml:space="preserve"> Тезисы о коррупции. </w:t>
      </w:r>
      <w:r>
        <w:rPr>
          <w:rFonts w:ascii="Segoe UI" w:eastAsia="Segoe UI" w:hAnsi="Segoe UI" w:cs="Segoe UI"/>
          <w:sz w:val="28"/>
          <w:szCs w:val="28"/>
        </w:rPr>
        <w:t>–</w:t>
      </w:r>
      <w:r>
        <w:rPr>
          <w:rFonts w:ascii="Times New Roman" w:hAnsi="Times New Roman"/>
          <w:sz w:val="28"/>
          <w:szCs w:val="28"/>
        </w:rPr>
        <w:t xml:space="preserve"> М., 2000.</w:t>
      </w:r>
    </w:p>
    <w:p w:rsidR="002A03C2" w:rsidRPr="00816DBD" w:rsidRDefault="005A7A37" w:rsidP="002A03C2">
      <w:pPr>
        <w:spacing w:after="0" w:line="360" w:lineRule="auto"/>
        <w:ind w:right="6"/>
        <w:jc w:val="both"/>
        <w:rPr>
          <w:rFonts w:ascii="Times New Roman" w:hAnsi="Times New Roman"/>
          <w:color w:val="000000"/>
          <w:sz w:val="36"/>
          <w:szCs w:val="28"/>
          <w:lang w:val="en-US"/>
        </w:rPr>
      </w:pPr>
      <w:r>
        <w:rPr>
          <w:rStyle w:val="a4"/>
          <w:rFonts w:ascii="Times New Roman" w:hAnsi="Times New Roman"/>
          <w:b w:val="0"/>
          <w:color w:val="000000"/>
          <w:sz w:val="28"/>
          <w:szCs w:val="28"/>
        </w:rPr>
        <w:t>12</w:t>
      </w:r>
      <w:r>
        <w:rPr>
          <w:rStyle w:val="a4"/>
          <w:rFonts w:ascii="Times New Roman" w:hAnsi="Times New Roman"/>
          <w:b w:val="0"/>
          <w:i/>
          <w:color w:val="000000"/>
          <w:sz w:val="28"/>
          <w:szCs w:val="28"/>
        </w:rPr>
        <w:t>. Малахов А</w:t>
      </w:r>
      <w:r>
        <w:rPr>
          <w:rFonts w:ascii="Times New Roman" w:hAnsi="Times New Roman"/>
          <w:b/>
          <w:color w:val="000000"/>
          <w:sz w:val="28"/>
          <w:szCs w:val="28"/>
        </w:rPr>
        <w:t xml:space="preserve">. </w:t>
      </w:r>
      <w:r>
        <w:rPr>
          <w:rFonts w:ascii="Times New Roman" w:hAnsi="Times New Roman"/>
          <w:color w:val="000000"/>
          <w:sz w:val="28"/>
          <w:szCs w:val="28"/>
        </w:rPr>
        <w:t xml:space="preserve">Табель о взятках </w:t>
      </w:r>
      <w:r w:rsidRPr="002A03C2">
        <w:rPr>
          <w:rFonts w:ascii="Times New Roman" w:hAnsi="Times New Roman"/>
          <w:color w:val="000000"/>
          <w:sz w:val="24"/>
          <w:szCs w:val="24"/>
        </w:rPr>
        <w:t xml:space="preserve">// </w:t>
      </w:r>
      <w:r w:rsidRPr="002A03C2">
        <w:rPr>
          <w:rFonts w:ascii="Times New Roman" w:hAnsi="Times New Roman"/>
          <w:sz w:val="28"/>
          <w:szCs w:val="24"/>
        </w:rPr>
        <w:t>Коммерсантъ-Деньги</w:t>
      </w:r>
      <w:r w:rsidRPr="002A03C2">
        <w:rPr>
          <w:rFonts w:ascii="Times New Roman" w:hAnsi="Times New Roman" w:cs="Times New Roman"/>
          <w:color w:val="000000"/>
          <w:sz w:val="28"/>
          <w:szCs w:val="24"/>
        </w:rPr>
        <w:t>.</w:t>
      </w:r>
      <w:r w:rsidRPr="002A03C2">
        <w:rPr>
          <w:rFonts w:ascii="Times New Roman" w:hAnsi="Times New Roman"/>
          <w:color w:val="000000"/>
          <w:sz w:val="28"/>
          <w:szCs w:val="24"/>
        </w:rPr>
        <w:t xml:space="preserve"> </w:t>
      </w:r>
      <w:r>
        <w:rPr>
          <w:rFonts w:ascii="Times New Roman" w:hAnsi="Times New Roman"/>
          <w:color w:val="000000"/>
          <w:sz w:val="28"/>
          <w:szCs w:val="28"/>
          <w:lang w:val="en-US"/>
        </w:rPr>
        <w:t>№ 25. 27.06.2005.</w:t>
      </w:r>
      <w:r w:rsidRPr="005E05AE">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URL: </w:t>
      </w:r>
    </w:p>
    <w:p w:rsidR="005A7A37" w:rsidRPr="00816DBD" w:rsidRDefault="005A7A37" w:rsidP="002A03C2">
      <w:pPr>
        <w:spacing w:after="0" w:line="360" w:lineRule="auto"/>
        <w:ind w:right="-286"/>
        <w:jc w:val="both"/>
        <w:rPr>
          <w:rFonts w:ascii="Times New Roman" w:hAnsi="Times New Roman" w:cs="Times New Roman"/>
          <w:color w:val="000000"/>
          <w:sz w:val="26"/>
          <w:szCs w:val="26"/>
          <w:lang w:val="en-US"/>
        </w:rPr>
      </w:pPr>
      <w:r w:rsidRPr="002A03C2">
        <w:rPr>
          <w:rFonts w:ascii="Times New Roman" w:hAnsi="Times New Roman"/>
          <w:sz w:val="26"/>
          <w:szCs w:val="26"/>
          <w:lang w:val="en-US"/>
        </w:rPr>
        <w:t>http</w:t>
      </w:r>
      <w:r w:rsidRPr="00816DBD">
        <w:rPr>
          <w:rFonts w:ascii="Times New Roman" w:hAnsi="Times New Roman"/>
          <w:sz w:val="26"/>
          <w:szCs w:val="26"/>
          <w:lang w:val="en-US"/>
        </w:rPr>
        <w:t>://</w:t>
      </w:r>
      <w:r w:rsidRPr="002A03C2">
        <w:rPr>
          <w:rFonts w:ascii="Times New Roman" w:hAnsi="Times New Roman"/>
          <w:sz w:val="26"/>
          <w:szCs w:val="26"/>
          <w:lang w:val="en-US"/>
        </w:rPr>
        <w:t>www</w:t>
      </w:r>
      <w:r w:rsidRPr="00816DBD">
        <w:rPr>
          <w:rFonts w:ascii="Times New Roman" w:hAnsi="Times New Roman"/>
          <w:sz w:val="26"/>
          <w:szCs w:val="26"/>
          <w:lang w:val="en-US"/>
        </w:rPr>
        <w:t>.</w:t>
      </w:r>
      <w:r w:rsidRPr="002A03C2">
        <w:rPr>
          <w:rFonts w:ascii="Times New Roman" w:hAnsi="Times New Roman"/>
          <w:sz w:val="26"/>
          <w:szCs w:val="26"/>
          <w:lang w:val="en-US"/>
        </w:rPr>
        <w:t>kommersant</w:t>
      </w:r>
      <w:r w:rsidRPr="00816DBD">
        <w:rPr>
          <w:rFonts w:ascii="Times New Roman" w:hAnsi="Times New Roman"/>
          <w:sz w:val="26"/>
          <w:szCs w:val="26"/>
          <w:lang w:val="en-US"/>
        </w:rPr>
        <w:t>.</w:t>
      </w:r>
      <w:r w:rsidRPr="002A03C2">
        <w:rPr>
          <w:rFonts w:ascii="Times New Roman" w:hAnsi="Times New Roman"/>
          <w:sz w:val="26"/>
          <w:szCs w:val="26"/>
          <w:lang w:val="en-US"/>
        </w:rPr>
        <w:t>ru</w:t>
      </w:r>
      <w:r w:rsidRPr="00816DBD">
        <w:rPr>
          <w:rFonts w:ascii="Times New Roman" w:hAnsi="Times New Roman"/>
          <w:sz w:val="26"/>
          <w:szCs w:val="26"/>
          <w:lang w:val="en-US"/>
        </w:rPr>
        <w:t>/</w:t>
      </w:r>
      <w:r w:rsidRPr="002A03C2">
        <w:rPr>
          <w:rFonts w:ascii="Times New Roman" w:hAnsi="Times New Roman"/>
          <w:sz w:val="26"/>
          <w:szCs w:val="26"/>
          <w:lang w:val="en-US"/>
        </w:rPr>
        <w:t>k</w:t>
      </w:r>
      <w:r w:rsidRPr="00816DBD">
        <w:rPr>
          <w:rFonts w:ascii="Times New Roman" w:hAnsi="Times New Roman"/>
          <w:sz w:val="26"/>
          <w:szCs w:val="26"/>
          <w:lang w:val="en-US"/>
        </w:rPr>
        <w:t>-</w:t>
      </w:r>
      <w:r w:rsidR="002A03C2" w:rsidRPr="00816DBD">
        <w:rPr>
          <w:rFonts w:ascii="Times New Roman" w:hAnsi="Times New Roman"/>
          <w:sz w:val="26"/>
          <w:szCs w:val="26"/>
          <w:lang w:val="en-US"/>
        </w:rPr>
        <w:t>m</w:t>
      </w:r>
      <w:r w:rsidRPr="002A03C2">
        <w:rPr>
          <w:rFonts w:ascii="Times New Roman" w:hAnsi="Times New Roman"/>
          <w:sz w:val="26"/>
          <w:szCs w:val="26"/>
          <w:lang w:val="en-US"/>
        </w:rPr>
        <w:t>oney</w:t>
      </w:r>
      <w:r w:rsidRPr="00816DBD">
        <w:rPr>
          <w:rFonts w:ascii="Times New Roman" w:hAnsi="Times New Roman"/>
          <w:sz w:val="26"/>
          <w:szCs w:val="26"/>
          <w:lang w:val="en-US"/>
        </w:rPr>
        <w:t>/</w:t>
      </w:r>
      <w:r w:rsidRPr="002A03C2">
        <w:rPr>
          <w:rFonts w:ascii="Times New Roman" w:hAnsi="Times New Roman"/>
          <w:sz w:val="26"/>
          <w:szCs w:val="26"/>
          <w:lang w:val="en-US"/>
        </w:rPr>
        <w:t>get</w:t>
      </w:r>
      <w:r w:rsidRPr="00816DBD">
        <w:rPr>
          <w:rFonts w:ascii="Times New Roman" w:hAnsi="Times New Roman"/>
          <w:sz w:val="26"/>
          <w:szCs w:val="26"/>
          <w:lang w:val="en-US"/>
        </w:rPr>
        <w:t>_</w:t>
      </w:r>
      <w:r w:rsidRPr="002A03C2">
        <w:rPr>
          <w:rFonts w:ascii="Times New Roman" w:hAnsi="Times New Roman"/>
          <w:sz w:val="26"/>
          <w:szCs w:val="26"/>
          <w:lang w:val="en-US"/>
        </w:rPr>
        <w:t>page</w:t>
      </w:r>
      <w:r w:rsidRPr="00816DBD">
        <w:rPr>
          <w:rFonts w:ascii="Times New Roman" w:hAnsi="Times New Roman"/>
          <w:sz w:val="26"/>
          <w:szCs w:val="26"/>
          <w:lang w:val="en-US"/>
        </w:rPr>
        <w:t>.</w:t>
      </w:r>
      <w:r w:rsidRPr="002A03C2">
        <w:rPr>
          <w:rFonts w:ascii="Times New Roman" w:hAnsi="Times New Roman"/>
          <w:sz w:val="26"/>
          <w:szCs w:val="26"/>
          <w:lang w:val="en-US"/>
        </w:rPr>
        <w:t>asp</w:t>
      </w:r>
      <w:r w:rsidRPr="00816DBD">
        <w:rPr>
          <w:rFonts w:ascii="Times New Roman" w:hAnsi="Times New Roman"/>
          <w:sz w:val="26"/>
          <w:szCs w:val="26"/>
          <w:lang w:val="en-US"/>
        </w:rPr>
        <w:t>?</w:t>
      </w:r>
      <w:r w:rsidRPr="002A03C2">
        <w:rPr>
          <w:rFonts w:ascii="Times New Roman" w:hAnsi="Times New Roman"/>
          <w:sz w:val="26"/>
          <w:szCs w:val="26"/>
          <w:lang w:val="en-US"/>
        </w:rPr>
        <w:t>page</w:t>
      </w:r>
      <w:r w:rsidRPr="00816DBD">
        <w:rPr>
          <w:rFonts w:ascii="Times New Roman" w:hAnsi="Times New Roman"/>
          <w:sz w:val="26"/>
          <w:szCs w:val="26"/>
          <w:lang w:val="en-US"/>
        </w:rPr>
        <w:t>_</w:t>
      </w:r>
      <w:r w:rsidRPr="002A03C2">
        <w:rPr>
          <w:rFonts w:ascii="Times New Roman" w:hAnsi="Times New Roman"/>
          <w:sz w:val="26"/>
          <w:szCs w:val="26"/>
          <w:lang w:val="en-US"/>
        </w:rPr>
        <w:t>id</w:t>
      </w:r>
      <w:r w:rsidRPr="00816DBD">
        <w:rPr>
          <w:rFonts w:ascii="Times New Roman" w:hAnsi="Times New Roman"/>
          <w:sz w:val="26"/>
          <w:szCs w:val="26"/>
          <w:lang w:val="en-US"/>
        </w:rPr>
        <w:t>=27217704.</w:t>
      </w:r>
      <w:r w:rsidRPr="002A03C2">
        <w:rPr>
          <w:rFonts w:ascii="Times New Roman" w:hAnsi="Times New Roman"/>
          <w:sz w:val="26"/>
          <w:szCs w:val="26"/>
          <w:lang w:val="en-US"/>
        </w:rPr>
        <w:t>htm</w:t>
      </w:r>
      <w:r w:rsidRPr="00816DBD">
        <w:rPr>
          <w:rFonts w:ascii="Times New Roman" w:hAnsi="Times New Roman"/>
          <w:sz w:val="26"/>
          <w:szCs w:val="26"/>
          <w:lang w:val="en-US"/>
        </w:rPr>
        <w:t>&amp;</w:t>
      </w:r>
      <w:r w:rsidRPr="002A03C2">
        <w:rPr>
          <w:rFonts w:ascii="Times New Roman" w:hAnsi="Times New Roman"/>
          <w:sz w:val="26"/>
          <w:szCs w:val="26"/>
          <w:lang w:val="en-US"/>
        </w:rPr>
        <w:t>m</w:t>
      </w:r>
      <w:r w:rsidRPr="00816DBD">
        <w:rPr>
          <w:rFonts w:ascii="Times New Roman" w:hAnsi="Times New Roman"/>
          <w:sz w:val="26"/>
          <w:szCs w:val="26"/>
          <w:lang w:val="en-US"/>
        </w:rPr>
        <w:t>_</w:t>
      </w:r>
      <w:r w:rsidRPr="002A03C2">
        <w:rPr>
          <w:rFonts w:ascii="Times New Roman" w:hAnsi="Times New Roman"/>
          <w:sz w:val="26"/>
          <w:szCs w:val="26"/>
          <w:lang w:val="en-US"/>
        </w:rPr>
        <w:t>id</w:t>
      </w:r>
      <w:r w:rsidRPr="00816DBD">
        <w:rPr>
          <w:rFonts w:ascii="Times New Roman" w:hAnsi="Times New Roman"/>
          <w:sz w:val="26"/>
          <w:szCs w:val="26"/>
          <w:lang w:val="en-US"/>
        </w:rPr>
        <w:t>=31454</w:t>
      </w:r>
    </w:p>
    <w:p w:rsidR="002A03C2" w:rsidRPr="002A03C2" w:rsidRDefault="002A03C2" w:rsidP="002A03C2">
      <w:pPr>
        <w:spacing w:after="0" w:line="360" w:lineRule="auto"/>
        <w:ind w:right="6"/>
        <w:jc w:val="both"/>
        <w:rPr>
          <w:rFonts w:ascii="Times New Roman" w:hAnsi="Times New Roman"/>
          <w:sz w:val="28"/>
          <w:szCs w:val="28"/>
        </w:rPr>
      </w:pPr>
      <w:r w:rsidRPr="002A03C2">
        <w:rPr>
          <w:rFonts w:ascii="Times New Roman" w:hAnsi="Times New Roman"/>
          <w:i/>
          <w:sz w:val="28"/>
          <w:szCs w:val="28"/>
        </w:rPr>
        <w:t xml:space="preserve">13. </w:t>
      </w:r>
      <w:r w:rsidR="005A7A37">
        <w:rPr>
          <w:rFonts w:ascii="Times New Roman" w:hAnsi="Times New Roman"/>
          <w:i/>
          <w:sz w:val="28"/>
          <w:szCs w:val="28"/>
        </w:rPr>
        <w:t>Музалевская Е.А</w:t>
      </w:r>
      <w:r w:rsidR="005A7A37">
        <w:rPr>
          <w:rFonts w:ascii="Times New Roman" w:hAnsi="Times New Roman"/>
          <w:sz w:val="28"/>
          <w:szCs w:val="28"/>
        </w:rPr>
        <w:t xml:space="preserve">. Проявления коррупции в системе образования // Официальный сайт Московского гуманитарного университета. </w:t>
      </w:r>
      <w:r w:rsidR="005A7A37">
        <w:rPr>
          <w:rFonts w:ascii="Times New Roman" w:hAnsi="Times New Roman"/>
          <w:sz w:val="28"/>
          <w:szCs w:val="28"/>
          <w:lang w:val="en-US"/>
        </w:rPr>
        <w:t>URL</w:t>
      </w:r>
      <w:r w:rsidR="005A7A37">
        <w:rPr>
          <w:rFonts w:ascii="Times New Roman" w:hAnsi="Times New Roman"/>
          <w:sz w:val="28"/>
          <w:szCs w:val="28"/>
        </w:rPr>
        <w:t>:</w:t>
      </w:r>
    </w:p>
    <w:p w:rsidR="005A7A37" w:rsidRPr="002A03C2" w:rsidRDefault="00D94B1D" w:rsidP="002A03C2">
      <w:pPr>
        <w:spacing w:after="0" w:line="360" w:lineRule="auto"/>
        <w:ind w:right="-428"/>
        <w:jc w:val="both"/>
        <w:rPr>
          <w:rFonts w:ascii="Times New Roman" w:hAnsi="Times New Roman" w:cs="Times New Roman"/>
          <w:sz w:val="26"/>
          <w:szCs w:val="26"/>
        </w:rPr>
      </w:pPr>
      <w:hyperlink r:id="rId10" w:history="1">
        <w:r w:rsidR="002A03C2" w:rsidRPr="002A03C2">
          <w:rPr>
            <w:rFonts w:ascii="Times New Roman" w:hAnsi="Times New Roman" w:cs="Times New Roman"/>
            <w:sz w:val="26"/>
            <w:szCs w:val="26"/>
            <w:lang w:val="en-US"/>
          </w:rPr>
          <w:t>http</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www</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mosgu</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ru</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nauchnaya</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publications</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SCIENTIFICARTICLES</w:t>
        </w:r>
        <w:r w:rsidR="002A03C2" w:rsidRPr="002A03C2">
          <w:rPr>
            <w:rFonts w:ascii="Times New Roman" w:hAnsi="Times New Roman" w:cs="Times New Roman"/>
            <w:sz w:val="26"/>
            <w:szCs w:val="26"/>
          </w:rPr>
          <w:t>/2006/</w:t>
        </w:r>
        <w:r w:rsidR="002A03C2" w:rsidRPr="002A03C2">
          <w:rPr>
            <w:rFonts w:ascii="Times New Roman" w:hAnsi="Times New Roman" w:cs="Times New Roman"/>
            <w:sz w:val="26"/>
            <w:szCs w:val="26"/>
            <w:lang w:val="en-US"/>
          </w:rPr>
          <w:t>Mazulevskaja</w:t>
        </w:r>
        <w:r w:rsidR="002A03C2" w:rsidRPr="002A03C2">
          <w:rPr>
            <w:rFonts w:ascii="Times New Roman" w:hAnsi="Times New Roman" w:cs="Times New Roman"/>
            <w:sz w:val="26"/>
            <w:szCs w:val="26"/>
          </w:rPr>
          <w:t>/</w:t>
        </w:r>
      </w:hyperlink>
    </w:p>
    <w:p w:rsidR="005A7A37" w:rsidRPr="002A03C2" w:rsidRDefault="005A7A37" w:rsidP="002A03C2">
      <w:pPr>
        <w:spacing w:after="0" w:line="360" w:lineRule="auto"/>
        <w:ind w:right="-3"/>
        <w:jc w:val="both"/>
        <w:rPr>
          <w:rFonts w:ascii="Times New Roman" w:hAnsi="Times New Roman" w:cs="Times New Roman"/>
          <w:sz w:val="26"/>
          <w:szCs w:val="26"/>
          <w:lang w:val="en-US"/>
        </w:rPr>
      </w:pPr>
      <w:r>
        <w:rPr>
          <w:rFonts w:ascii="Times New Roman" w:hAnsi="Times New Roman"/>
          <w:sz w:val="28"/>
          <w:szCs w:val="28"/>
        </w:rPr>
        <w:lastRenderedPageBreak/>
        <w:t xml:space="preserve">14. Официальный сайт Президента РФ. </w:t>
      </w:r>
      <w:r>
        <w:rPr>
          <w:rStyle w:val="a3"/>
          <w:rFonts w:ascii="Times New Roman" w:hAnsi="Times New Roman"/>
          <w:color w:val="000000"/>
          <w:sz w:val="28"/>
          <w:szCs w:val="28"/>
          <w:u w:val="none"/>
          <w:lang w:val="en-US"/>
        </w:rPr>
        <w:t>URL:</w:t>
      </w:r>
      <w:r>
        <w:rPr>
          <w:rStyle w:val="a3"/>
          <w:rFonts w:ascii="Times New Roman" w:hAnsi="Times New Roman" w:cs="Times New Roman"/>
          <w:color w:val="000000"/>
          <w:sz w:val="28"/>
          <w:szCs w:val="28"/>
          <w:u w:val="none"/>
          <w:lang w:val="en-US"/>
        </w:rPr>
        <w:t xml:space="preserve"> </w:t>
      </w:r>
      <w:hyperlink r:id="rId11" w:history="1">
        <w:r w:rsidRPr="002A03C2">
          <w:rPr>
            <w:rFonts w:ascii="Times New Roman" w:hAnsi="Times New Roman" w:cs="Times New Roman"/>
            <w:sz w:val="26"/>
            <w:szCs w:val="26"/>
            <w:lang w:val="en-US"/>
          </w:rPr>
          <w:t>http://www.kremlin.ru/articles/corrupt.shtml</w:t>
        </w:r>
      </w:hyperlink>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15</w:t>
      </w:r>
      <w:r>
        <w:rPr>
          <w:rFonts w:ascii="Times New Roman" w:hAnsi="Times New Roman"/>
          <w:i/>
          <w:sz w:val="28"/>
          <w:szCs w:val="28"/>
        </w:rPr>
        <w:t>. Сатаров Г.А.</w:t>
      </w:r>
      <w:r>
        <w:rPr>
          <w:rFonts w:ascii="Times New Roman" w:hAnsi="Times New Roman"/>
          <w:sz w:val="28"/>
          <w:szCs w:val="28"/>
        </w:rPr>
        <w:t xml:space="preserve"> Тепло душевных отношений: кое-что о коррупции // Общественные науки и современность. </w:t>
      </w:r>
      <w:r>
        <w:rPr>
          <w:rFonts w:ascii="Segoe UI" w:eastAsia="Segoe UI" w:hAnsi="Segoe UI" w:cs="Segoe UI"/>
          <w:sz w:val="28"/>
          <w:szCs w:val="28"/>
        </w:rPr>
        <w:t>–</w:t>
      </w:r>
      <w:r>
        <w:rPr>
          <w:rFonts w:ascii="Times New Roman" w:hAnsi="Times New Roman"/>
          <w:sz w:val="28"/>
          <w:szCs w:val="28"/>
        </w:rPr>
        <w:t xml:space="preserve"> 2002. </w:t>
      </w:r>
      <w:r>
        <w:rPr>
          <w:rFonts w:ascii="Segoe UI" w:eastAsia="Segoe UI" w:hAnsi="Segoe UI" w:cs="Segoe UI"/>
          <w:sz w:val="28"/>
          <w:szCs w:val="28"/>
        </w:rPr>
        <w:t>–</w:t>
      </w:r>
      <w:r>
        <w:rPr>
          <w:rFonts w:ascii="Times New Roman" w:hAnsi="Times New Roman"/>
          <w:sz w:val="28"/>
          <w:szCs w:val="28"/>
        </w:rPr>
        <w:t xml:space="preserve"> № 6. </w:t>
      </w:r>
    </w:p>
    <w:p w:rsidR="005A7A37" w:rsidRDefault="005A7A37" w:rsidP="002A03C2"/>
    <w:p w:rsidR="005A7A37" w:rsidRPr="005E05AE" w:rsidRDefault="00F07C2E" w:rsidP="005E05AE">
      <w:pPr>
        <w:pStyle w:val="af0"/>
        <w:ind w:left="0"/>
        <w:jc w:val="center"/>
        <w:rPr>
          <w:rFonts w:ascii="Times New Roman" w:hAnsi="Times New Roman"/>
          <w:b/>
          <w:sz w:val="28"/>
          <w:szCs w:val="28"/>
        </w:rPr>
      </w:pPr>
      <w:r>
        <w:rPr>
          <w:rFonts w:ascii="Times New Roman" w:hAnsi="Times New Roman"/>
          <w:b/>
          <w:sz w:val="28"/>
          <w:szCs w:val="28"/>
        </w:rPr>
        <w:br w:type="page"/>
      </w:r>
      <w:r w:rsidR="005A7A37" w:rsidRPr="005E05AE">
        <w:rPr>
          <w:rFonts w:ascii="Times New Roman" w:hAnsi="Times New Roman"/>
          <w:b/>
          <w:sz w:val="28"/>
          <w:szCs w:val="28"/>
        </w:rPr>
        <w:lastRenderedPageBreak/>
        <w:t>Приложение</w:t>
      </w:r>
    </w:p>
    <w:p w:rsidR="005A7A37" w:rsidRDefault="005A7A37">
      <w:pPr>
        <w:jc w:val="center"/>
        <w:rPr>
          <w:rFonts w:ascii="Times New Roman" w:hAnsi="Times New Roman"/>
          <w:color w:val="000000"/>
          <w:sz w:val="28"/>
          <w:szCs w:val="28"/>
        </w:rPr>
      </w:pPr>
      <w:r>
        <w:rPr>
          <w:rFonts w:ascii="Times New Roman" w:hAnsi="Times New Roman"/>
          <w:b/>
          <w:bCs/>
          <w:i/>
          <w:iCs/>
          <w:sz w:val="24"/>
          <w:szCs w:val="24"/>
        </w:rPr>
        <w:t xml:space="preserve"> </w:t>
      </w:r>
      <w:r>
        <w:rPr>
          <w:rFonts w:ascii="Times New Roman" w:hAnsi="Times New Roman"/>
          <w:b/>
          <w:bCs/>
          <w:i/>
          <w:iCs/>
          <w:sz w:val="28"/>
          <w:szCs w:val="28"/>
        </w:rPr>
        <w:t>Сценарий классного часа  «Коррупция: выигрыш или убыток?..»</w:t>
      </w:r>
      <w:r>
        <w:rPr>
          <w:rStyle w:val="a8"/>
          <w:rFonts w:ascii="Symbol" w:hAnsi="Symbol"/>
          <w:sz w:val="28"/>
          <w:szCs w:val="28"/>
        </w:rPr>
        <w:footnoteReference w:customMarkFollows="1" w:id="1"/>
        <w:t></w:t>
      </w:r>
    </w:p>
    <w:p w:rsidR="005A7A37" w:rsidRPr="00F07C2E" w:rsidRDefault="005A7A37" w:rsidP="00F07C2E">
      <w:pPr>
        <w:pStyle w:val="rvps706640"/>
        <w:spacing w:line="360" w:lineRule="auto"/>
        <w:ind w:right="0" w:firstLine="709"/>
        <w:jc w:val="both"/>
        <w:rPr>
          <w:rFonts w:ascii="Times New Roman" w:hAnsi="Times New Roman"/>
          <w:bCs/>
          <w:i/>
          <w:sz w:val="28"/>
          <w:szCs w:val="28"/>
        </w:rPr>
      </w:pPr>
      <w:r w:rsidRPr="00F07C2E">
        <w:rPr>
          <w:rFonts w:ascii="Times New Roman" w:hAnsi="Times New Roman"/>
          <w:bCs/>
          <w:i/>
          <w:sz w:val="28"/>
          <w:szCs w:val="28"/>
        </w:rPr>
        <w:t>Цель и задачи:</w:t>
      </w:r>
    </w:p>
    <w:p w:rsidR="005A7A37" w:rsidRDefault="005A7A37" w:rsidP="00F07C2E">
      <w:pPr>
        <w:pStyle w:val="rvps70664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антикоррупционной атмосферы в обществе, предупреждению коррупционного поведения граждан</w:t>
      </w:r>
      <w:r>
        <w:rPr>
          <w:rFonts w:ascii="Times New Roman" w:hAnsi="Times New Roman" w:cs="Times New Roman"/>
          <w:color w:val="auto"/>
          <w:sz w:val="28"/>
          <w:szCs w:val="28"/>
        </w:rPr>
        <w:t xml:space="preserve">, </w:t>
      </w:r>
      <w:r>
        <w:rPr>
          <w:rFonts w:ascii="Times New Roman" w:hAnsi="Times New Roman" w:cs="Times New Roman"/>
          <w:sz w:val="28"/>
          <w:szCs w:val="28"/>
        </w:rPr>
        <w:t>формировать антикоррупционную устойчивость личности. Показать на примерах, к каким последствиям может приводить коррупция при попустительстве со стороны государства и общества, раскрыть «невыгодность» коррупционного поведения для каждого члена общества; выявить наиболее эффективные  пути  противодействия  различным формам проявления коррупции в повседневной жизни.</w:t>
      </w:r>
    </w:p>
    <w:p w:rsidR="005A7A37" w:rsidRDefault="005A7A37" w:rsidP="00F07C2E">
      <w:pPr>
        <w:pStyle w:val="af2"/>
        <w:spacing w:before="0" w:after="0" w:line="360" w:lineRule="auto"/>
        <w:ind w:firstLine="708"/>
        <w:jc w:val="both"/>
        <w:rPr>
          <w:sz w:val="28"/>
          <w:szCs w:val="28"/>
        </w:rPr>
      </w:pPr>
      <w:r>
        <w:rPr>
          <w:i/>
          <w:iCs/>
          <w:sz w:val="28"/>
          <w:szCs w:val="28"/>
        </w:rPr>
        <w:t>Участники:</w:t>
      </w:r>
      <w:r>
        <w:rPr>
          <w:sz w:val="28"/>
          <w:szCs w:val="28"/>
        </w:rPr>
        <w:t xml:space="preserve"> педагог-консультант; группы (команды) из 4–5 чел. (учащиеся 9–11 кл.).</w:t>
      </w:r>
    </w:p>
    <w:p w:rsidR="005A7A37" w:rsidRDefault="005A7A37" w:rsidP="00F07C2E">
      <w:pPr>
        <w:pStyle w:val="af2"/>
        <w:spacing w:before="0" w:after="0" w:line="360" w:lineRule="auto"/>
        <w:ind w:firstLine="708"/>
        <w:jc w:val="both"/>
        <w:rPr>
          <w:sz w:val="28"/>
          <w:szCs w:val="28"/>
        </w:rPr>
      </w:pPr>
      <w:r>
        <w:rPr>
          <w:i/>
          <w:iCs/>
          <w:sz w:val="28"/>
          <w:szCs w:val="28"/>
        </w:rPr>
        <w:t>Реквизит:</w:t>
      </w:r>
      <w:r>
        <w:rPr>
          <w:sz w:val="28"/>
          <w:szCs w:val="28"/>
        </w:rPr>
        <w:t xml:space="preserve"> справочный раздаточный материал (карточки № 1</w:t>
      </w:r>
      <w:r>
        <w:rPr>
          <w:rFonts w:ascii="Segoe UI" w:eastAsia="Segoe UI" w:hAnsi="Segoe UI" w:cs="Segoe UI"/>
          <w:sz w:val="28"/>
          <w:szCs w:val="28"/>
        </w:rPr>
        <w:t>–</w:t>
      </w:r>
      <w:r>
        <w:rPr>
          <w:sz w:val="28"/>
          <w:szCs w:val="28"/>
        </w:rPr>
        <w:t>3), таблица для заполнения (№ 5) и задания для итогового обсуждения (№ 4).</w:t>
      </w:r>
    </w:p>
    <w:p w:rsidR="005A7A37" w:rsidRDefault="005A7A37">
      <w:pPr>
        <w:pStyle w:val="af2"/>
        <w:spacing w:before="0" w:after="0" w:line="360" w:lineRule="auto"/>
        <w:jc w:val="both"/>
        <w:rPr>
          <w:sz w:val="28"/>
          <w:szCs w:val="28"/>
        </w:rPr>
      </w:pPr>
      <w:r>
        <w:rPr>
          <w:i/>
          <w:iCs/>
          <w:sz w:val="28"/>
          <w:szCs w:val="28"/>
        </w:rPr>
        <w:t>Время проведения:</w:t>
      </w:r>
      <w:r>
        <w:rPr>
          <w:sz w:val="28"/>
          <w:szCs w:val="28"/>
        </w:rPr>
        <w:t xml:space="preserve"> 1  час.</w:t>
      </w:r>
    </w:p>
    <w:p w:rsidR="005A7A37" w:rsidRPr="005E05AE" w:rsidRDefault="005A7A37" w:rsidP="005E05AE">
      <w:pPr>
        <w:pStyle w:val="af0"/>
        <w:ind w:left="0"/>
        <w:jc w:val="center"/>
        <w:rPr>
          <w:rFonts w:ascii="Times New Roman" w:hAnsi="Times New Roman"/>
          <w:b/>
          <w:sz w:val="28"/>
          <w:szCs w:val="28"/>
        </w:rPr>
      </w:pPr>
      <w:r w:rsidRPr="005E05AE">
        <w:rPr>
          <w:rFonts w:ascii="Times New Roman" w:hAnsi="Times New Roman"/>
          <w:b/>
          <w:sz w:val="28"/>
          <w:szCs w:val="28"/>
        </w:rPr>
        <w:t>Ход занятия:</w:t>
      </w:r>
    </w:p>
    <w:p w:rsidR="005A7A37" w:rsidRDefault="005A7A37" w:rsidP="00F07C2E">
      <w:pPr>
        <w:spacing w:after="0" w:line="360" w:lineRule="auto"/>
        <w:ind w:firstLine="708"/>
        <w:jc w:val="both"/>
        <w:rPr>
          <w:rFonts w:ascii="Times New Roman" w:hAnsi="Times New Roman"/>
          <w:sz w:val="28"/>
          <w:szCs w:val="28"/>
        </w:rPr>
      </w:pPr>
      <w:r>
        <w:rPr>
          <w:rFonts w:ascii="Times New Roman" w:hAnsi="Times New Roman"/>
          <w:i/>
          <w:sz w:val="28"/>
          <w:szCs w:val="28"/>
        </w:rPr>
        <w:t>Вступительное слово учителя</w:t>
      </w:r>
      <w:r>
        <w:rPr>
          <w:rFonts w:ascii="Times New Roman" w:hAnsi="Times New Roman"/>
          <w:sz w:val="28"/>
          <w:szCs w:val="28"/>
        </w:rPr>
        <w:t xml:space="preserve">.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w:t>
      </w:r>
      <w:r>
        <w:rPr>
          <w:rFonts w:ascii="Segoe UI" w:eastAsia="Segoe UI" w:hAnsi="Segoe UI" w:cs="Segoe UI"/>
          <w:sz w:val="28"/>
          <w:szCs w:val="28"/>
        </w:rPr>
        <w:t>–</w:t>
      </w:r>
      <w:r>
        <w:rPr>
          <w:rFonts w:ascii="Times New Roman" w:hAnsi="Times New Roman"/>
          <w:sz w:val="28"/>
          <w:szCs w:val="28"/>
        </w:rPr>
        <w:t xml:space="preserve"> дело всего общества, каждого из нас.</w:t>
      </w:r>
    </w:p>
    <w:p w:rsidR="005A7A37" w:rsidRDefault="005A7A37" w:rsidP="00F07C2E">
      <w:pPr>
        <w:spacing w:after="0" w:line="360" w:lineRule="auto"/>
        <w:ind w:firstLine="708"/>
        <w:jc w:val="both"/>
        <w:rPr>
          <w:rFonts w:ascii="Times New Roman" w:hAnsi="Times New Roman"/>
          <w:sz w:val="28"/>
          <w:szCs w:val="28"/>
        </w:rPr>
      </w:pPr>
      <w:r>
        <w:rPr>
          <w:rFonts w:ascii="Times New Roman" w:hAnsi="Times New Roman"/>
          <w:sz w:val="28"/>
          <w:szCs w:val="28"/>
        </w:rPr>
        <w:t>Рассмотрим отдельные возможные случаи коррупции и обсудим меры по нейтрализации или минимизации проявлений коррупции в описанных ситуациях.</w:t>
      </w:r>
    </w:p>
    <w:p w:rsidR="005A7A37" w:rsidRDefault="005A7A37" w:rsidP="00F07C2E">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этого необходимо </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lastRenderedPageBreak/>
        <w:t>познакомиться со справочным материалом;</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t>заполнить таблицу № 6, кратко описав в 1</w:t>
      </w:r>
      <w:r>
        <w:rPr>
          <w:rFonts w:ascii="Segoe UI" w:eastAsia="Segoe UI" w:hAnsi="Segoe UI" w:cs="Segoe UI"/>
          <w:sz w:val="28"/>
          <w:szCs w:val="28"/>
        </w:rPr>
        <w:t>–</w:t>
      </w:r>
      <w:r>
        <w:rPr>
          <w:rFonts w:ascii="Times New Roman" w:hAnsi="Times New Roman"/>
          <w:sz w:val="28"/>
          <w:szCs w:val="28"/>
        </w:rPr>
        <w:t>3 предложениях возможную ситуацию, связанную с проявлениями коррупции (1</w:t>
      </w:r>
      <w:r>
        <w:rPr>
          <w:rFonts w:ascii="Segoe UI" w:eastAsia="Segoe UI" w:hAnsi="Segoe UI" w:cs="Segoe UI"/>
          <w:sz w:val="28"/>
          <w:szCs w:val="28"/>
        </w:rPr>
        <w:t>–</w:t>
      </w:r>
      <w:r>
        <w:rPr>
          <w:rFonts w:ascii="Times New Roman" w:hAnsi="Times New Roman"/>
          <w:sz w:val="28"/>
          <w:szCs w:val="28"/>
        </w:rPr>
        <w:t>2 примера);</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t>определить наличие признаков коррупционного действия в той или иной ситуации;</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t xml:space="preserve">проанализировать мотивы, причины коррупционных действий непосредственных участников коррупционного действия; </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t>выразить собственное отношение к действиям участников ситуации;</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t xml:space="preserve">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w:t>
      </w:r>
      <w:r>
        <w:rPr>
          <w:rFonts w:ascii="Segoe UI" w:eastAsia="Segoe UI" w:hAnsi="Segoe UI" w:cs="Segoe UI"/>
          <w:sz w:val="28"/>
          <w:szCs w:val="28"/>
        </w:rPr>
        <w:t>–</w:t>
      </w:r>
      <w:r>
        <w:rPr>
          <w:rFonts w:ascii="Times New Roman" w:hAnsi="Times New Roman"/>
          <w:sz w:val="28"/>
          <w:szCs w:val="28"/>
        </w:rPr>
        <w:t xml:space="preserve"> другие жители города, граждане страны; обсудить предложенные меры по профилактике коррупции.</w:t>
      </w:r>
    </w:p>
    <w:p w:rsidR="005A7A37" w:rsidRDefault="005A7A37" w:rsidP="00F07C2E">
      <w:pPr>
        <w:spacing w:after="0" w:line="360" w:lineRule="auto"/>
        <w:ind w:firstLine="708"/>
        <w:jc w:val="both"/>
        <w:rPr>
          <w:rFonts w:ascii="Times New Roman" w:hAnsi="Times New Roman"/>
          <w:sz w:val="28"/>
          <w:szCs w:val="28"/>
        </w:rPr>
      </w:pPr>
      <w:r>
        <w:rPr>
          <w:rFonts w:ascii="Times New Roman" w:hAnsi="Times New Roman"/>
          <w:sz w:val="28"/>
          <w:szCs w:val="28"/>
        </w:rPr>
        <w:t>Работа может быть организована в парах или малых группах. При итоговом обсуждении представители групп (команд) излагают ситуацию и анализируют ее. Члены других групп (команд) задают вопросы, делают уточнения. Задание № 5 предполагает коллективную дискуссию.</w:t>
      </w:r>
    </w:p>
    <w:p w:rsidR="005A7A37" w:rsidRDefault="005A7A37" w:rsidP="00F07C2E">
      <w:pPr>
        <w:spacing w:after="0" w:line="360" w:lineRule="auto"/>
        <w:ind w:firstLine="708"/>
        <w:jc w:val="center"/>
        <w:rPr>
          <w:rFonts w:ascii="Times New Roman" w:hAnsi="Times New Roman"/>
          <w:b/>
          <w:i/>
          <w:iCs/>
          <w:sz w:val="28"/>
          <w:szCs w:val="28"/>
        </w:rPr>
      </w:pPr>
      <w:r>
        <w:rPr>
          <w:rFonts w:ascii="Times New Roman" w:hAnsi="Times New Roman"/>
          <w:b/>
          <w:i/>
          <w:iCs/>
          <w:sz w:val="28"/>
          <w:szCs w:val="28"/>
        </w:rPr>
        <w:t>№ 1. Основные признаки коррупционного действия</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Обоюдное согласие участников действия.</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Наличие взаимных обязательств.</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Получение  определенных выгод и преимуществ обеими сторонами.</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Принимаемое решение нарушает закон или противоречит  моральным нормам.</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 xml:space="preserve">Сознательное подчинение общих интересов личной выгоде. </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Обе стороны стремятся скрыть свои действия.</w:t>
      </w:r>
    </w:p>
    <w:p w:rsidR="00EE44F5" w:rsidRDefault="00EE44F5" w:rsidP="002F1D14">
      <w:pPr>
        <w:spacing w:after="0" w:line="360" w:lineRule="auto"/>
        <w:ind w:firstLine="708"/>
        <w:jc w:val="center"/>
        <w:rPr>
          <w:rFonts w:ascii="Times New Roman" w:hAnsi="Times New Roman"/>
          <w:b/>
          <w:i/>
          <w:iCs/>
          <w:sz w:val="28"/>
          <w:szCs w:val="28"/>
        </w:rPr>
      </w:pPr>
    </w:p>
    <w:p w:rsidR="005A7A37" w:rsidRDefault="005A7A37" w:rsidP="002F1D14">
      <w:pPr>
        <w:spacing w:after="0" w:line="360" w:lineRule="auto"/>
        <w:ind w:firstLine="708"/>
        <w:jc w:val="center"/>
        <w:rPr>
          <w:rFonts w:ascii="Times New Roman" w:hAnsi="Times New Roman"/>
          <w:b/>
          <w:bCs/>
          <w:i/>
          <w:iCs/>
          <w:sz w:val="28"/>
          <w:szCs w:val="28"/>
        </w:rPr>
      </w:pPr>
      <w:r>
        <w:rPr>
          <w:rFonts w:ascii="Times New Roman" w:hAnsi="Times New Roman"/>
          <w:b/>
          <w:i/>
          <w:iCs/>
          <w:sz w:val="28"/>
          <w:szCs w:val="28"/>
        </w:rPr>
        <w:t xml:space="preserve">№ 2. </w:t>
      </w:r>
      <w:r>
        <w:rPr>
          <w:rFonts w:ascii="Times New Roman" w:hAnsi="Times New Roman"/>
          <w:b/>
          <w:bCs/>
          <w:i/>
          <w:iCs/>
          <w:sz w:val="28"/>
          <w:szCs w:val="28"/>
        </w:rPr>
        <w:t>Из Федерального закона</w:t>
      </w:r>
      <w:r>
        <w:rPr>
          <w:rFonts w:ascii="Times New Roman" w:hAnsi="Times New Roman"/>
          <w:i/>
          <w:iCs/>
          <w:sz w:val="28"/>
          <w:szCs w:val="28"/>
        </w:rPr>
        <w:t xml:space="preserve"> </w:t>
      </w:r>
      <w:r>
        <w:rPr>
          <w:rFonts w:ascii="Times New Roman" w:hAnsi="Times New Roman"/>
          <w:b/>
          <w:bCs/>
          <w:i/>
          <w:iCs/>
          <w:sz w:val="28"/>
          <w:szCs w:val="28"/>
        </w:rPr>
        <w:t xml:space="preserve">от 25 декабря 2008 г. </w:t>
      </w:r>
    </w:p>
    <w:p w:rsidR="005A7A37" w:rsidRDefault="005A7A37">
      <w:pPr>
        <w:spacing w:after="0" w:line="360" w:lineRule="auto"/>
        <w:jc w:val="center"/>
        <w:rPr>
          <w:rFonts w:ascii="Times New Roman" w:hAnsi="Times New Roman"/>
          <w:b/>
          <w:bCs/>
          <w:i/>
          <w:iCs/>
          <w:sz w:val="28"/>
          <w:szCs w:val="28"/>
        </w:rPr>
      </w:pPr>
      <w:r>
        <w:rPr>
          <w:rFonts w:ascii="Times New Roman" w:hAnsi="Times New Roman"/>
          <w:b/>
          <w:bCs/>
          <w:i/>
          <w:iCs/>
          <w:sz w:val="28"/>
          <w:szCs w:val="28"/>
        </w:rPr>
        <w:t>«О противодействии коррупции»</w:t>
      </w:r>
    </w:p>
    <w:p w:rsidR="005A7A37" w:rsidRDefault="005A7A37">
      <w:pPr>
        <w:spacing w:after="0" w:line="360" w:lineRule="auto"/>
        <w:jc w:val="center"/>
        <w:rPr>
          <w:rFonts w:ascii="Times New Roman" w:hAnsi="Times New Roman"/>
          <w:i/>
          <w:iCs/>
          <w:color w:val="000000"/>
          <w:sz w:val="28"/>
          <w:szCs w:val="28"/>
        </w:rPr>
      </w:pPr>
      <w:r>
        <w:rPr>
          <w:rFonts w:ascii="Times New Roman" w:hAnsi="Times New Roman"/>
          <w:i/>
          <w:iCs/>
          <w:color w:val="000000"/>
          <w:sz w:val="28"/>
          <w:szCs w:val="28"/>
        </w:rPr>
        <w:lastRenderedPageBreak/>
        <w:t>(Принят Государственной Думой 19 декабря 2008 года.</w:t>
      </w:r>
      <w:r>
        <w:rPr>
          <w:rFonts w:ascii="Times New Roman" w:hAnsi="Times New Roman"/>
          <w:i/>
          <w:iCs/>
          <w:color w:val="000000"/>
          <w:sz w:val="28"/>
          <w:szCs w:val="28"/>
        </w:rPr>
        <w:br/>
        <w:t>Одобрен Советом Федерации 22 декабря 2008 года)</w:t>
      </w:r>
    </w:p>
    <w:p w:rsidR="005A7A37" w:rsidRDefault="005A7A37" w:rsidP="002F1D14">
      <w:pPr>
        <w:spacing w:after="0" w:line="360" w:lineRule="auto"/>
        <w:ind w:firstLine="708"/>
        <w:jc w:val="both"/>
        <w:rPr>
          <w:rFonts w:ascii="Times New Roman" w:hAnsi="Times New Roman"/>
          <w:sz w:val="28"/>
          <w:szCs w:val="28"/>
        </w:rPr>
      </w:pPr>
      <w:r>
        <w:rPr>
          <w:rFonts w:ascii="Times New Roman" w:hAnsi="Times New Roman"/>
          <w:sz w:val="28"/>
          <w:szCs w:val="28"/>
        </w:rPr>
        <w:t>«1) коррупция:</w:t>
      </w:r>
    </w:p>
    <w:p w:rsidR="005A7A37" w:rsidRDefault="005A7A37" w:rsidP="002F1D14">
      <w:pPr>
        <w:spacing w:after="0" w:line="360" w:lineRule="auto"/>
        <w:ind w:firstLine="708"/>
        <w:jc w:val="both"/>
        <w:rPr>
          <w:rFonts w:ascii="Times New Roman" w:hAnsi="Times New Roman"/>
          <w:sz w:val="28"/>
          <w:szCs w:val="28"/>
        </w:rPr>
      </w:pPr>
      <w:r>
        <w:rPr>
          <w:rFonts w:ascii="Times New Roman" w:hAnsi="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A7A37" w:rsidRDefault="005A7A37" w:rsidP="002F1D14">
      <w:pPr>
        <w:spacing w:after="0" w:line="360" w:lineRule="auto"/>
        <w:ind w:firstLine="284"/>
        <w:jc w:val="both"/>
        <w:rPr>
          <w:rFonts w:ascii="Times New Roman" w:hAnsi="Times New Roman"/>
          <w:sz w:val="28"/>
          <w:szCs w:val="28"/>
        </w:rPr>
      </w:pPr>
      <w:r>
        <w:rPr>
          <w:rFonts w:ascii="Times New Roman" w:hAnsi="Times New Roman"/>
          <w:sz w:val="28"/>
          <w:szCs w:val="28"/>
        </w:rPr>
        <w:t>б) совершение деяний, указанных в подпункте «а» настоящего пункта, от имени или в интересах юридического лица».</w:t>
      </w:r>
    </w:p>
    <w:p w:rsidR="005A7A37" w:rsidRDefault="005A7A37">
      <w:pPr>
        <w:spacing w:after="0" w:line="360" w:lineRule="auto"/>
        <w:ind w:right="6" w:firstLine="284"/>
        <w:jc w:val="center"/>
        <w:rPr>
          <w:rFonts w:ascii="Times New Roman" w:hAnsi="Times New Roman"/>
          <w:b/>
          <w:i/>
          <w:iCs/>
          <w:sz w:val="28"/>
          <w:szCs w:val="28"/>
        </w:rPr>
      </w:pPr>
      <w:r>
        <w:rPr>
          <w:rFonts w:ascii="Times New Roman" w:hAnsi="Times New Roman"/>
          <w:b/>
          <w:i/>
          <w:iCs/>
          <w:sz w:val="28"/>
          <w:szCs w:val="28"/>
        </w:rPr>
        <w:t>№ 3. Из  Уголовного кодекса РФ (в редакции от 13.02.2009 г.)</w:t>
      </w:r>
    </w:p>
    <w:p w:rsidR="005A7A37" w:rsidRDefault="005A7A37">
      <w:pPr>
        <w:spacing w:after="0" w:line="360" w:lineRule="auto"/>
        <w:ind w:firstLine="480"/>
        <w:jc w:val="both"/>
        <w:rPr>
          <w:rFonts w:ascii="Times New Roman" w:hAnsi="Times New Roman"/>
          <w:i/>
          <w:iCs/>
          <w:kern w:val="1"/>
          <w:sz w:val="28"/>
          <w:szCs w:val="28"/>
        </w:rPr>
      </w:pPr>
      <w:r>
        <w:rPr>
          <w:rFonts w:ascii="Times New Roman" w:hAnsi="Times New Roman"/>
          <w:i/>
          <w:iCs/>
          <w:kern w:val="1"/>
          <w:sz w:val="28"/>
          <w:szCs w:val="28"/>
        </w:rPr>
        <w:t>Статья 290. Получение взятки.</w:t>
      </w:r>
    </w:p>
    <w:p w:rsidR="005A7A37" w:rsidRDefault="005A7A37" w:rsidP="002F1D14">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p w:rsidR="005A7A37" w:rsidRDefault="005A7A37" w:rsidP="002F1D14">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2. Получение должностным лицом взятки за незаконные действия (бездействие)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5A7A37" w:rsidRDefault="005A7A37" w:rsidP="00A2082C">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4. Деяния, предусмотренные частями первой, второй или третьей настоящей статьи, если они совершены:</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а) группой лиц по предварительному сговору или организованной группой;</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б) утратил силу. </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в) с вымогательством взятки;</w:t>
      </w:r>
    </w:p>
    <w:p w:rsidR="005A7A37" w:rsidRDefault="005A7A37" w:rsidP="00A2082C">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г) в крупном размере,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w:t>
      </w:r>
    </w:p>
    <w:p w:rsidR="005A7A37" w:rsidRDefault="005A7A37">
      <w:pPr>
        <w:spacing w:after="0" w:line="360" w:lineRule="auto"/>
        <w:rPr>
          <w:rFonts w:ascii="Times New Roman" w:hAnsi="Times New Roman"/>
          <w:i/>
          <w:iCs/>
          <w:kern w:val="1"/>
          <w:sz w:val="28"/>
          <w:szCs w:val="28"/>
        </w:rPr>
      </w:pPr>
      <w:r>
        <w:rPr>
          <w:rFonts w:ascii="Times New Roman" w:hAnsi="Times New Roman"/>
          <w:i/>
          <w:iCs/>
          <w:kern w:val="1"/>
          <w:sz w:val="28"/>
          <w:szCs w:val="28"/>
        </w:rPr>
        <w:t>Статья 291. Дача взятки.</w:t>
      </w:r>
    </w:p>
    <w:p w:rsidR="005A7A37" w:rsidRDefault="005A7A37" w:rsidP="00A2082C">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1. Дача взятки должностному лицу лично или через посредника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w:t>
      </w:r>
      <w:r>
        <w:rPr>
          <w:rFonts w:ascii="Times New Roman" w:hAnsi="Times New Roman"/>
          <w:sz w:val="28"/>
          <w:szCs w:val="28"/>
        </w:rPr>
        <w:lastRenderedPageBreak/>
        <w:t xml:space="preserve">года до двух лет, либо арестом на срок от трех до шести месяцев, либо лишением свободы на срок до трех лет. </w:t>
      </w:r>
    </w:p>
    <w:p w:rsidR="005A7A37" w:rsidRDefault="005A7A37" w:rsidP="00A2082C">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2. Дача взятки должностному лицу за совершение им заведомо незаконных действий (бездействие)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5A7A37" w:rsidRDefault="005A7A37" w:rsidP="00A2082C">
      <w:pPr>
        <w:spacing w:after="0" w:line="360" w:lineRule="auto"/>
        <w:ind w:firstLine="708"/>
        <w:jc w:val="center"/>
        <w:rPr>
          <w:rFonts w:ascii="Times New Roman" w:hAnsi="Times New Roman"/>
          <w:b/>
          <w:i/>
          <w:iCs/>
          <w:sz w:val="28"/>
          <w:szCs w:val="28"/>
        </w:rPr>
      </w:pPr>
      <w:r>
        <w:rPr>
          <w:rFonts w:ascii="Times New Roman" w:hAnsi="Times New Roman"/>
          <w:b/>
          <w:i/>
          <w:iCs/>
          <w:sz w:val="28"/>
          <w:szCs w:val="28"/>
        </w:rPr>
        <w:t>№ 4. Итоговое обсуждение</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ходе опроса, проводимом ВЦИОМ в 2006 и 2008 гг., наши сограждане на вопрос ответили следующим образом (%): </w:t>
      </w:r>
    </w:p>
    <w:tbl>
      <w:tblPr>
        <w:tblW w:w="9600" w:type="dxa"/>
        <w:tblInd w:w="-15" w:type="dxa"/>
        <w:tblLayout w:type="fixed"/>
        <w:tblLook w:val="0000" w:firstRow="0" w:lastRow="0" w:firstColumn="0" w:lastColumn="0" w:noHBand="0" w:noVBand="0"/>
      </w:tblPr>
      <w:tblGrid>
        <w:gridCol w:w="5742"/>
        <w:gridCol w:w="1914"/>
        <w:gridCol w:w="1944"/>
      </w:tblGrid>
      <w:tr w:rsidR="005A7A37" w:rsidRPr="009A48D9" w:rsidTr="00A61520">
        <w:tc>
          <w:tcPr>
            <w:tcW w:w="9600" w:type="dxa"/>
            <w:gridSpan w:val="3"/>
            <w:tcBorders>
              <w:top w:val="single" w:sz="4" w:space="0" w:color="000000"/>
              <w:left w:val="single" w:sz="4" w:space="0" w:color="000000"/>
              <w:bottom w:val="single" w:sz="4" w:space="0" w:color="000000"/>
              <w:right w:val="single" w:sz="4" w:space="0" w:color="000000"/>
            </w:tcBorders>
          </w:tcPr>
          <w:p w:rsidR="005A7A37" w:rsidRPr="009A48D9" w:rsidRDefault="005A7A37" w:rsidP="009A48D9">
            <w:pPr>
              <w:snapToGrid w:val="0"/>
              <w:rPr>
                <w:rStyle w:val="a4"/>
                <w:rFonts w:ascii="Times New Roman" w:hAnsi="Times New Roman"/>
                <w:sz w:val="24"/>
                <w:szCs w:val="24"/>
              </w:rPr>
            </w:pPr>
            <w:r w:rsidRPr="009A48D9">
              <w:rPr>
                <w:rStyle w:val="a4"/>
                <w:rFonts w:ascii="Times New Roman" w:hAnsi="Times New Roman"/>
                <w:sz w:val="24"/>
                <w:szCs w:val="24"/>
              </w:rPr>
              <w:t>Считаете ли вы, что материальное вознаграждение (подарки, деньги) врачам, преподавателям школ и вузов, работникам ЖЭКов и т. 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tc>
      </w:tr>
      <w:tr w:rsidR="005A7A37" w:rsidRPr="009A48D9" w:rsidTr="00A61520">
        <w:tc>
          <w:tcPr>
            <w:tcW w:w="5742" w:type="dxa"/>
            <w:tcBorders>
              <w:top w:val="single" w:sz="4" w:space="0" w:color="000000"/>
              <w:left w:val="single" w:sz="4" w:space="0" w:color="000000"/>
              <w:bottom w:val="single" w:sz="4" w:space="0" w:color="000000"/>
            </w:tcBorders>
          </w:tcPr>
          <w:p w:rsidR="005A7A37" w:rsidRPr="009A48D9" w:rsidRDefault="005A7A37" w:rsidP="009A48D9">
            <w:pPr>
              <w:snapToGrid w:val="0"/>
              <w:rPr>
                <w:rFonts w:ascii="Times New Roman" w:hAnsi="Times New Roman"/>
                <w:sz w:val="24"/>
                <w:szCs w:val="24"/>
              </w:rPr>
            </w:pPr>
          </w:p>
        </w:tc>
        <w:tc>
          <w:tcPr>
            <w:tcW w:w="1914" w:type="dxa"/>
            <w:tcBorders>
              <w:top w:val="single" w:sz="4" w:space="0" w:color="000000"/>
              <w:left w:val="single" w:sz="4" w:space="0" w:color="000000"/>
              <w:bottom w:val="single" w:sz="4" w:space="0" w:color="000000"/>
            </w:tcBorders>
          </w:tcPr>
          <w:p w:rsidR="005A7A37" w:rsidRPr="009A48D9" w:rsidRDefault="005A7A37" w:rsidP="009A48D9">
            <w:pPr>
              <w:snapToGrid w:val="0"/>
              <w:jc w:val="center"/>
              <w:rPr>
                <w:rStyle w:val="a4"/>
                <w:rFonts w:ascii="Times New Roman" w:hAnsi="Times New Roman"/>
                <w:sz w:val="24"/>
                <w:szCs w:val="24"/>
              </w:rPr>
            </w:pPr>
            <w:r w:rsidRPr="009A48D9">
              <w:rPr>
                <w:rStyle w:val="a4"/>
                <w:rFonts w:ascii="Times New Roman" w:hAnsi="Times New Roman"/>
                <w:sz w:val="24"/>
                <w:szCs w:val="24"/>
              </w:rPr>
              <w:t>Апрель 2006 г.</w:t>
            </w:r>
          </w:p>
        </w:tc>
        <w:tc>
          <w:tcPr>
            <w:tcW w:w="1944" w:type="dxa"/>
            <w:tcBorders>
              <w:top w:val="single" w:sz="4" w:space="0" w:color="000000"/>
              <w:left w:val="single" w:sz="4" w:space="0" w:color="000000"/>
              <w:bottom w:val="single" w:sz="4" w:space="0" w:color="000000"/>
              <w:right w:val="single" w:sz="4" w:space="0" w:color="000000"/>
            </w:tcBorders>
          </w:tcPr>
          <w:p w:rsidR="005A7A37" w:rsidRPr="009A48D9" w:rsidRDefault="005A7A37" w:rsidP="009A48D9">
            <w:pPr>
              <w:snapToGrid w:val="0"/>
              <w:jc w:val="center"/>
              <w:rPr>
                <w:rStyle w:val="a4"/>
                <w:rFonts w:ascii="Times New Roman" w:hAnsi="Times New Roman"/>
                <w:sz w:val="24"/>
                <w:szCs w:val="24"/>
              </w:rPr>
            </w:pPr>
            <w:r w:rsidRPr="009A48D9">
              <w:rPr>
                <w:rStyle w:val="a4"/>
                <w:rFonts w:ascii="Times New Roman" w:hAnsi="Times New Roman"/>
                <w:sz w:val="24"/>
                <w:szCs w:val="24"/>
              </w:rPr>
              <w:t>Апрель 2008 г.</w:t>
            </w:r>
          </w:p>
        </w:tc>
      </w:tr>
      <w:tr w:rsidR="005A7A37" w:rsidRPr="009A48D9" w:rsidTr="00A61520">
        <w:trPr>
          <w:trHeight w:val="619"/>
        </w:trPr>
        <w:tc>
          <w:tcPr>
            <w:tcW w:w="5742" w:type="dxa"/>
            <w:tcBorders>
              <w:top w:val="single" w:sz="4" w:space="0" w:color="000000"/>
              <w:left w:val="single" w:sz="4" w:space="0" w:color="000000"/>
              <w:bottom w:val="single" w:sz="4" w:space="0" w:color="000000"/>
            </w:tcBorders>
          </w:tcPr>
          <w:p w:rsidR="005A7A37" w:rsidRPr="009A48D9" w:rsidRDefault="005A7A37" w:rsidP="009A48D9">
            <w:pPr>
              <w:snapToGrid w:val="0"/>
              <w:rPr>
                <w:rFonts w:ascii="Times New Roman" w:hAnsi="Times New Roman"/>
                <w:sz w:val="24"/>
                <w:szCs w:val="24"/>
              </w:rPr>
            </w:pPr>
            <w:r w:rsidRPr="009A48D9">
              <w:rPr>
                <w:rFonts w:ascii="Times New Roman" w:hAnsi="Times New Roman"/>
                <w:sz w:val="24"/>
                <w:szCs w:val="24"/>
              </w:rPr>
              <w:t>Да, это столь же опасно, потому что коррупция как раз и начинается с мелких взяток</w:t>
            </w:r>
          </w:p>
        </w:tc>
        <w:tc>
          <w:tcPr>
            <w:tcW w:w="1914" w:type="dxa"/>
            <w:tcBorders>
              <w:top w:val="single" w:sz="4" w:space="0" w:color="000000"/>
              <w:left w:val="single" w:sz="4" w:space="0" w:color="000000"/>
              <w:bottom w:val="single" w:sz="4" w:space="0" w:color="000000"/>
            </w:tcBorders>
          </w:tcPr>
          <w:p w:rsidR="005A7A37" w:rsidRPr="009A48D9" w:rsidRDefault="005A7A37" w:rsidP="009A48D9">
            <w:pPr>
              <w:snapToGrid w:val="0"/>
              <w:jc w:val="center"/>
              <w:rPr>
                <w:rFonts w:ascii="Times New Roman" w:hAnsi="Times New Roman"/>
                <w:sz w:val="24"/>
                <w:szCs w:val="24"/>
              </w:rPr>
            </w:pPr>
            <w:r w:rsidRPr="009A48D9">
              <w:rPr>
                <w:rFonts w:ascii="Times New Roman" w:hAnsi="Times New Roman"/>
                <w:sz w:val="24"/>
                <w:szCs w:val="24"/>
              </w:rPr>
              <w:t>61</w:t>
            </w:r>
          </w:p>
        </w:tc>
        <w:tc>
          <w:tcPr>
            <w:tcW w:w="1944" w:type="dxa"/>
            <w:tcBorders>
              <w:top w:val="single" w:sz="4" w:space="0" w:color="000000"/>
              <w:left w:val="single" w:sz="4" w:space="0" w:color="000000"/>
              <w:bottom w:val="single" w:sz="4" w:space="0" w:color="000000"/>
              <w:right w:val="single" w:sz="4" w:space="0" w:color="000000"/>
            </w:tcBorders>
          </w:tcPr>
          <w:p w:rsidR="005A7A37" w:rsidRPr="009A48D9" w:rsidRDefault="005A7A37" w:rsidP="009A48D9">
            <w:pPr>
              <w:snapToGrid w:val="0"/>
              <w:jc w:val="center"/>
              <w:rPr>
                <w:rFonts w:ascii="Times New Roman" w:hAnsi="Times New Roman"/>
                <w:sz w:val="24"/>
                <w:szCs w:val="24"/>
              </w:rPr>
            </w:pPr>
            <w:r w:rsidRPr="009A48D9">
              <w:rPr>
                <w:rFonts w:ascii="Times New Roman" w:hAnsi="Times New Roman"/>
                <w:sz w:val="24"/>
                <w:szCs w:val="24"/>
              </w:rPr>
              <w:t>53</w:t>
            </w:r>
          </w:p>
        </w:tc>
      </w:tr>
      <w:tr w:rsidR="005A7A37" w:rsidRPr="009A48D9" w:rsidTr="00A61520">
        <w:tc>
          <w:tcPr>
            <w:tcW w:w="5742" w:type="dxa"/>
            <w:tcBorders>
              <w:top w:val="single" w:sz="4" w:space="0" w:color="000000"/>
              <w:left w:val="single" w:sz="4" w:space="0" w:color="000000"/>
              <w:bottom w:val="single" w:sz="4" w:space="0" w:color="000000"/>
            </w:tcBorders>
          </w:tcPr>
          <w:p w:rsidR="005A7A37" w:rsidRPr="009A48D9" w:rsidRDefault="005A7A37" w:rsidP="00A61520">
            <w:pPr>
              <w:snapToGrid w:val="0"/>
              <w:spacing w:after="0"/>
              <w:rPr>
                <w:rFonts w:ascii="Times New Roman" w:hAnsi="Times New Roman"/>
                <w:sz w:val="24"/>
                <w:szCs w:val="24"/>
              </w:rPr>
            </w:pPr>
            <w:r w:rsidRPr="009A48D9">
              <w:rPr>
                <w:rFonts w:ascii="Times New Roman" w:hAnsi="Times New Roman"/>
                <w:sz w:val="24"/>
                <w:szCs w:val="24"/>
              </w:rPr>
              <w:t>Нет, это явление другого порядка, когда люди либо вынуждены прибегать к этому, либо делают это от чистого сердца</w:t>
            </w:r>
          </w:p>
        </w:tc>
        <w:tc>
          <w:tcPr>
            <w:tcW w:w="1914" w:type="dxa"/>
            <w:tcBorders>
              <w:top w:val="single" w:sz="4" w:space="0" w:color="000000"/>
              <w:left w:val="single" w:sz="4" w:space="0" w:color="000000"/>
              <w:bottom w:val="single" w:sz="4" w:space="0" w:color="000000"/>
            </w:tcBorders>
          </w:tcPr>
          <w:p w:rsidR="005A7A37" w:rsidRPr="009A48D9" w:rsidRDefault="005A7A37" w:rsidP="00A61520">
            <w:pPr>
              <w:snapToGrid w:val="0"/>
              <w:spacing w:after="0"/>
              <w:jc w:val="center"/>
              <w:rPr>
                <w:rFonts w:ascii="Times New Roman" w:hAnsi="Times New Roman"/>
                <w:sz w:val="24"/>
                <w:szCs w:val="24"/>
              </w:rPr>
            </w:pPr>
            <w:r w:rsidRPr="009A48D9">
              <w:rPr>
                <w:rFonts w:ascii="Times New Roman" w:hAnsi="Times New Roman"/>
                <w:sz w:val="24"/>
                <w:szCs w:val="24"/>
              </w:rPr>
              <w:t>30</w:t>
            </w:r>
          </w:p>
        </w:tc>
        <w:tc>
          <w:tcPr>
            <w:tcW w:w="1944" w:type="dxa"/>
            <w:tcBorders>
              <w:top w:val="single" w:sz="4" w:space="0" w:color="000000"/>
              <w:left w:val="single" w:sz="4" w:space="0" w:color="000000"/>
              <w:bottom w:val="single" w:sz="4" w:space="0" w:color="000000"/>
              <w:right w:val="single" w:sz="4" w:space="0" w:color="000000"/>
            </w:tcBorders>
          </w:tcPr>
          <w:p w:rsidR="005A7A37" w:rsidRPr="009A48D9" w:rsidRDefault="005A7A37" w:rsidP="00A61520">
            <w:pPr>
              <w:snapToGrid w:val="0"/>
              <w:spacing w:after="0"/>
              <w:jc w:val="center"/>
              <w:rPr>
                <w:rFonts w:ascii="Times New Roman" w:hAnsi="Times New Roman"/>
                <w:sz w:val="24"/>
                <w:szCs w:val="24"/>
              </w:rPr>
            </w:pPr>
            <w:r w:rsidRPr="009A48D9">
              <w:rPr>
                <w:rFonts w:ascii="Times New Roman" w:hAnsi="Times New Roman"/>
                <w:sz w:val="24"/>
                <w:szCs w:val="24"/>
              </w:rPr>
              <w:t>38</w:t>
            </w:r>
          </w:p>
        </w:tc>
      </w:tr>
      <w:tr w:rsidR="005A7A37" w:rsidRPr="009A48D9" w:rsidTr="00A61520">
        <w:trPr>
          <w:trHeight w:val="189"/>
        </w:trPr>
        <w:tc>
          <w:tcPr>
            <w:tcW w:w="5742" w:type="dxa"/>
            <w:tcBorders>
              <w:top w:val="single" w:sz="4" w:space="0" w:color="000000"/>
              <w:left w:val="single" w:sz="4" w:space="0" w:color="000000"/>
              <w:bottom w:val="single" w:sz="4" w:space="0" w:color="000000"/>
            </w:tcBorders>
          </w:tcPr>
          <w:p w:rsidR="005A7A37" w:rsidRPr="009A48D9" w:rsidRDefault="005A7A37" w:rsidP="00A61520">
            <w:pPr>
              <w:snapToGrid w:val="0"/>
              <w:spacing w:after="0"/>
              <w:rPr>
                <w:rFonts w:ascii="Times New Roman" w:hAnsi="Times New Roman"/>
                <w:sz w:val="24"/>
                <w:szCs w:val="24"/>
              </w:rPr>
            </w:pPr>
            <w:r w:rsidRPr="009A48D9">
              <w:rPr>
                <w:rFonts w:ascii="Times New Roman" w:hAnsi="Times New Roman"/>
                <w:sz w:val="24"/>
                <w:szCs w:val="24"/>
              </w:rPr>
              <w:t>Затрудняюсь ответить</w:t>
            </w:r>
          </w:p>
        </w:tc>
        <w:tc>
          <w:tcPr>
            <w:tcW w:w="1914" w:type="dxa"/>
            <w:tcBorders>
              <w:top w:val="single" w:sz="4" w:space="0" w:color="000000"/>
              <w:left w:val="single" w:sz="4" w:space="0" w:color="000000"/>
              <w:bottom w:val="single" w:sz="4" w:space="0" w:color="000000"/>
            </w:tcBorders>
          </w:tcPr>
          <w:p w:rsidR="005A7A37" w:rsidRPr="009A48D9" w:rsidRDefault="005A7A37" w:rsidP="009A48D9">
            <w:pPr>
              <w:snapToGrid w:val="0"/>
              <w:jc w:val="center"/>
              <w:rPr>
                <w:rFonts w:ascii="Times New Roman" w:hAnsi="Times New Roman"/>
                <w:sz w:val="24"/>
                <w:szCs w:val="24"/>
              </w:rPr>
            </w:pPr>
            <w:r w:rsidRPr="009A48D9">
              <w:rPr>
                <w:rFonts w:ascii="Times New Roman" w:hAnsi="Times New Roman"/>
                <w:sz w:val="24"/>
                <w:szCs w:val="24"/>
              </w:rPr>
              <w:t>9</w:t>
            </w:r>
          </w:p>
        </w:tc>
        <w:tc>
          <w:tcPr>
            <w:tcW w:w="1944" w:type="dxa"/>
            <w:tcBorders>
              <w:top w:val="single" w:sz="4" w:space="0" w:color="000000"/>
              <w:left w:val="single" w:sz="4" w:space="0" w:color="000000"/>
              <w:bottom w:val="single" w:sz="4" w:space="0" w:color="000000"/>
              <w:right w:val="single" w:sz="4" w:space="0" w:color="000000"/>
            </w:tcBorders>
          </w:tcPr>
          <w:p w:rsidR="005A7A37" w:rsidRPr="009A48D9" w:rsidRDefault="005A7A37" w:rsidP="009A48D9">
            <w:pPr>
              <w:snapToGrid w:val="0"/>
              <w:jc w:val="center"/>
              <w:rPr>
                <w:rFonts w:ascii="Times New Roman" w:hAnsi="Times New Roman"/>
                <w:sz w:val="24"/>
                <w:szCs w:val="24"/>
              </w:rPr>
            </w:pPr>
            <w:r w:rsidRPr="009A48D9">
              <w:rPr>
                <w:rFonts w:ascii="Times New Roman" w:hAnsi="Times New Roman"/>
                <w:sz w:val="24"/>
                <w:szCs w:val="24"/>
              </w:rPr>
              <w:t>9</w:t>
            </w:r>
          </w:p>
        </w:tc>
      </w:tr>
    </w:tbl>
    <w:p w:rsidR="005A7A37" w:rsidRDefault="005A7A37">
      <w:pPr>
        <w:spacing w:line="360" w:lineRule="auto"/>
      </w:pPr>
    </w:p>
    <w:p w:rsidR="005A7A37" w:rsidRDefault="005A7A37">
      <w:pPr>
        <w:spacing w:line="360" w:lineRule="auto"/>
        <w:jc w:val="center"/>
        <w:rPr>
          <w:rFonts w:ascii="Times New Roman" w:hAnsi="Times New Roman"/>
          <w:b/>
          <w:bCs/>
          <w:i/>
          <w:iCs/>
          <w:sz w:val="28"/>
          <w:szCs w:val="28"/>
        </w:rPr>
      </w:pPr>
      <w:r>
        <w:rPr>
          <w:rFonts w:ascii="Times New Roman" w:hAnsi="Times New Roman"/>
          <w:b/>
          <w:bCs/>
          <w:i/>
          <w:iCs/>
          <w:sz w:val="28"/>
          <w:szCs w:val="28"/>
        </w:rPr>
        <w:t>№ 5. Вопросы для коллективной дискуссии</w:t>
      </w:r>
    </w:p>
    <w:p w:rsidR="005A7A37" w:rsidRDefault="005A7A37" w:rsidP="009A48D9">
      <w:pPr>
        <w:spacing w:line="360" w:lineRule="auto"/>
        <w:ind w:firstLine="708"/>
        <w:jc w:val="both"/>
        <w:rPr>
          <w:rFonts w:ascii="Times New Roman" w:hAnsi="Times New Roman"/>
          <w:sz w:val="28"/>
          <w:szCs w:val="28"/>
        </w:rPr>
      </w:pPr>
      <w:r>
        <w:rPr>
          <w:rFonts w:ascii="Times New Roman" w:hAnsi="Times New Roman"/>
          <w:sz w:val="28"/>
          <w:szCs w:val="28"/>
        </w:rPr>
        <w:t xml:space="preserve">А как бы Вы ответили на данный вопрос? </w:t>
      </w:r>
    </w:p>
    <w:p w:rsidR="005A7A37" w:rsidRDefault="005A7A37" w:rsidP="009A48D9">
      <w:pPr>
        <w:spacing w:line="360" w:lineRule="auto"/>
        <w:ind w:firstLine="708"/>
        <w:jc w:val="both"/>
        <w:rPr>
          <w:rFonts w:ascii="Times New Roman" w:hAnsi="Times New Roman"/>
          <w:sz w:val="28"/>
          <w:szCs w:val="28"/>
        </w:rPr>
      </w:pPr>
      <w:r>
        <w:rPr>
          <w:rFonts w:ascii="Times New Roman" w:hAnsi="Times New Roman"/>
          <w:sz w:val="28"/>
          <w:szCs w:val="28"/>
        </w:rPr>
        <w:t xml:space="preserve">От чего, на ваш взгляд,  зависит распространение коррупции? </w:t>
      </w:r>
    </w:p>
    <w:p w:rsidR="005A7A37" w:rsidRDefault="005A7A37" w:rsidP="009A48D9">
      <w:pPr>
        <w:spacing w:line="360" w:lineRule="auto"/>
        <w:ind w:firstLine="708"/>
        <w:jc w:val="both"/>
        <w:rPr>
          <w:rFonts w:ascii="Times New Roman" w:hAnsi="Times New Roman"/>
          <w:sz w:val="28"/>
          <w:szCs w:val="28"/>
        </w:rPr>
      </w:pPr>
      <w:r>
        <w:rPr>
          <w:rFonts w:ascii="Times New Roman" w:hAnsi="Times New Roman"/>
          <w:sz w:val="28"/>
          <w:szCs w:val="28"/>
        </w:rPr>
        <w:lastRenderedPageBreak/>
        <w:t>Кто оказывается в выигрыше, а кто – в убытке от коррупционных действий? Свое мнение обоснуйте.</w:t>
      </w:r>
    </w:p>
    <w:p w:rsidR="005A7A37" w:rsidRDefault="005A7A37">
      <w:pPr>
        <w:spacing w:line="360" w:lineRule="auto"/>
        <w:rPr>
          <w:rFonts w:ascii="Times New Roman" w:hAnsi="Times New Roman"/>
          <w:sz w:val="28"/>
          <w:szCs w:val="28"/>
        </w:rPr>
      </w:pPr>
    </w:p>
    <w:p w:rsidR="005A7A37" w:rsidRDefault="005A7A37">
      <w:pPr>
        <w:autoSpaceDE w:val="0"/>
        <w:spacing w:after="0" w:line="360" w:lineRule="auto"/>
        <w:jc w:val="center"/>
        <w:rPr>
          <w:rFonts w:ascii="Times New Roman" w:hAnsi="Times New Roman"/>
          <w:sz w:val="28"/>
          <w:szCs w:val="28"/>
        </w:rPr>
      </w:pPr>
    </w:p>
    <w:p w:rsidR="00214C11" w:rsidRDefault="00214C11">
      <w:pPr>
        <w:pageBreakBefore/>
        <w:spacing w:line="360" w:lineRule="auto"/>
        <w:jc w:val="center"/>
        <w:rPr>
          <w:rFonts w:ascii="Times New Roman" w:hAnsi="Times New Roman"/>
          <w:b/>
          <w:i/>
          <w:iCs/>
          <w:sz w:val="24"/>
          <w:szCs w:val="24"/>
        </w:rPr>
        <w:sectPr w:rsidR="00214C11" w:rsidSect="00F45E3E">
          <w:headerReference w:type="default" r:id="rId12"/>
          <w:footerReference w:type="default" r:id="rId13"/>
          <w:headerReference w:type="first" r:id="rId14"/>
          <w:footerReference w:type="first" r:id="rId15"/>
          <w:pgSz w:w="11905" w:h="16837"/>
          <w:pgMar w:top="1134" w:right="851" w:bottom="1134" w:left="1701" w:header="720" w:footer="709" w:gutter="0"/>
          <w:pgBorders w:offsetFrom="page">
            <w:top w:val="decoBlocks" w:sz="31" w:space="24" w:color="C00000"/>
            <w:left w:val="decoBlocks" w:sz="31" w:space="24" w:color="C00000"/>
            <w:bottom w:val="decoBlocks" w:sz="31" w:space="24" w:color="C00000"/>
            <w:right w:val="decoBlocks" w:sz="31" w:space="24" w:color="C00000"/>
          </w:pgBorders>
          <w:pgNumType w:start="2"/>
          <w:cols w:space="720"/>
          <w:titlePg/>
          <w:docGrid w:linePitch="360"/>
        </w:sectPr>
      </w:pPr>
    </w:p>
    <w:p w:rsidR="005A7A37" w:rsidRDefault="005A7A37">
      <w:pPr>
        <w:pageBreakBefore/>
        <w:spacing w:line="360" w:lineRule="auto"/>
        <w:jc w:val="center"/>
        <w:rPr>
          <w:rFonts w:ascii="Times New Roman" w:hAnsi="Times New Roman"/>
          <w:b/>
          <w:i/>
          <w:iCs/>
          <w:sz w:val="24"/>
          <w:szCs w:val="24"/>
        </w:rPr>
      </w:pPr>
      <w:r>
        <w:rPr>
          <w:rFonts w:ascii="Times New Roman" w:hAnsi="Times New Roman"/>
          <w:b/>
          <w:i/>
          <w:iCs/>
          <w:sz w:val="24"/>
          <w:szCs w:val="24"/>
        </w:rPr>
        <w:lastRenderedPageBreak/>
        <w:t xml:space="preserve"> № 6. Таблица для анализа  коррупционных ситуаций</w:t>
      </w:r>
    </w:p>
    <w:tbl>
      <w:tblPr>
        <w:tblW w:w="0" w:type="auto"/>
        <w:tblInd w:w="-15" w:type="dxa"/>
        <w:tblLayout w:type="fixed"/>
        <w:tblLook w:val="0000" w:firstRow="0" w:lastRow="0" w:firstColumn="0" w:lastColumn="0" w:noHBand="0" w:noVBand="0"/>
      </w:tblPr>
      <w:tblGrid>
        <w:gridCol w:w="2730"/>
        <w:gridCol w:w="1938"/>
        <w:gridCol w:w="2736"/>
        <w:gridCol w:w="2451"/>
        <w:gridCol w:w="2280"/>
        <w:gridCol w:w="2310"/>
      </w:tblGrid>
      <w:tr w:rsidR="005A7A37">
        <w:tc>
          <w:tcPr>
            <w:tcW w:w="2730"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 xml:space="preserve"> Пример жизненной ситуации</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 xml:space="preserve"> (краткое описание </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в 1-3 предложениях)</w:t>
            </w:r>
          </w:p>
        </w:tc>
        <w:tc>
          <w:tcPr>
            <w:tcW w:w="1938"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Форма коррупции,</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ее правовые/ этические  оценки</w:t>
            </w:r>
          </w:p>
          <w:p w:rsidR="005A7A37" w:rsidRDefault="005A7A37">
            <w:pPr>
              <w:spacing w:after="0" w:line="240" w:lineRule="auto"/>
              <w:jc w:val="center"/>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Участники</w:t>
            </w:r>
          </w:p>
        </w:tc>
        <w:tc>
          <w:tcPr>
            <w:tcW w:w="2451"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Предполагаемая «выгода» коррупционной ситуации</w:t>
            </w:r>
          </w:p>
        </w:tc>
        <w:tc>
          <w:tcPr>
            <w:tcW w:w="2280"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 xml:space="preserve">Вредные последствия </w:t>
            </w:r>
          </w:p>
        </w:tc>
        <w:tc>
          <w:tcPr>
            <w:tcW w:w="2310"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 xml:space="preserve">Предлагаемые меры по предупреждению </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коррупционной ситуации</w:t>
            </w:r>
          </w:p>
        </w:tc>
      </w:tr>
      <w:tr w:rsidR="005A7A37">
        <w:tc>
          <w:tcPr>
            <w:tcW w:w="2730" w:type="dxa"/>
            <w:vMerge w:val="restart"/>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38" w:type="dxa"/>
            <w:vMerge w:val="restart"/>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 xml:space="preserve">            «Ближний круг»</w:t>
            </w:r>
          </w:p>
          <w:p w:rsidR="005A7A37" w:rsidRDefault="005A7A37">
            <w:pPr>
              <w:spacing w:line="360" w:lineRule="auto"/>
              <w:rPr>
                <w:rFonts w:ascii="Times New Roman" w:hAnsi="Times New Roman"/>
                <w:sz w:val="20"/>
                <w:szCs w:val="20"/>
              </w:rPr>
            </w:pPr>
            <w:r>
              <w:rPr>
                <w:rFonts w:ascii="Times New Roman" w:hAnsi="Times New Roman"/>
                <w:sz w:val="20"/>
                <w:szCs w:val="20"/>
              </w:rPr>
              <w:t>Взяткодатель -</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val="restart"/>
            <w:tcBorders>
              <w:top w:val="single" w:sz="4" w:space="0" w:color="000000"/>
              <w:left w:val="single" w:sz="4" w:space="0" w:color="000000"/>
              <w:bottom w:val="single" w:sz="4" w:space="0" w:color="000000"/>
              <w:right w:val="single" w:sz="4" w:space="0" w:color="000000"/>
            </w:tcBorders>
          </w:tcPr>
          <w:p w:rsidR="005A7A37" w:rsidRDefault="005A7A37">
            <w:pPr>
              <w:snapToGrid w:val="0"/>
              <w:spacing w:line="360" w:lineRule="auto"/>
              <w:rPr>
                <w:rFonts w:ascii="Times New Roman" w:hAnsi="Times New Roman"/>
                <w:sz w:val="20"/>
                <w:szCs w:val="20"/>
              </w:rPr>
            </w:pPr>
          </w:p>
        </w:tc>
      </w:tr>
      <w:tr w:rsidR="005A7A37">
        <w:tc>
          <w:tcPr>
            <w:tcW w:w="2730"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Взяткополучатель -</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5A7A37" w:rsidRDefault="005A7A37">
            <w:pPr>
              <w:snapToGrid w:val="0"/>
              <w:rPr>
                <w:rFonts w:ascii="Times New Roman" w:hAnsi="Times New Roman"/>
                <w:sz w:val="20"/>
                <w:szCs w:val="20"/>
              </w:rPr>
            </w:pPr>
          </w:p>
        </w:tc>
      </w:tr>
      <w:tr w:rsidR="005A7A37">
        <w:trPr>
          <w:trHeight w:val="700"/>
        </w:trPr>
        <w:tc>
          <w:tcPr>
            <w:tcW w:w="2730"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 xml:space="preserve">             «Дальний круг»</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5A7A37" w:rsidRDefault="005A7A37">
            <w:pPr>
              <w:snapToGrid w:val="0"/>
              <w:rPr>
                <w:rFonts w:ascii="Times New Roman" w:hAnsi="Times New Roman"/>
                <w:sz w:val="20"/>
                <w:szCs w:val="20"/>
              </w:rPr>
            </w:pPr>
          </w:p>
        </w:tc>
      </w:tr>
      <w:tr w:rsidR="005A7A37">
        <w:tc>
          <w:tcPr>
            <w:tcW w:w="2730" w:type="dxa"/>
            <w:vMerge w:val="restart"/>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38" w:type="dxa"/>
            <w:vMerge w:val="restart"/>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 xml:space="preserve">            «Ближний круг»</w:t>
            </w:r>
          </w:p>
          <w:p w:rsidR="005A7A37" w:rsidRDefault="005A7A37">
            <w:pPr>
              <w:spacing w:line="360" w:lineRule="auto"/>
              <w:rPr>
                <w:rFonts w:ascii="Times New Roman" w:hAnsi="Times New Roman"/>
                <w:sz w:val="20"/>
                <w:szCs w:val="20"/>
              </w:rPr>
            </w:pPr>
            <w:r>
              <w:rPr>
                <w:rFonts w:ascii="Times New Roman" w:hAnsi="Times New Roman"/>
                <w:sz w:val="20"/>
                <w:szCs w:val="20"/>
              </w:rPr>
              <w:t>Взяткодатель -</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5A7A37" w:rsidRDefault="005A7A37">
            <w:pPr>
              <w:snapToGrid w:val="0"/>
              <w:rPr>
                <w:rFonts w:ascii="Times New Roman" w:hAnsi="Times New Roman"/>
                <w:sz w:val="20"/>
                <w:szCs w:val="20"/>
              </w:rPr>
            </w:pPr>
          </w:p>
        </w:tc>
      </w:tr>
      <w:tr w:rsidR="005A7A37">
        <w:tc>
          <w:tcPr>
            <w:tcW w:w="2730"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Взяткополучатель -</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5A7A37" w:rsidRDefault="005A7A37">
            <w:pPr>
              <w:snapToGrid w:val="0"/>
              <w:rPr>
                <w:rFonts w:ascii="Times New Roman" w:hAnsi="Times New Roman"/>
                <w:sz w:val="20"/>
                <w:szCs w:val="20"/>
              </w:rPr>
            </w:pPr>
          </w:p>
        </w:tc>
      </w:tr>
      <w:tr w:rsidR="005A7A37">
        <w:trPr>
          <w:trHeight w:val="700"/>
        </w:trPr>
        <w:tc>
          <w:tcPr>
            <w:tcW w:w="2730"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 xml:space="preserve">             «Дальний круг»</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5A7A37" w:rsidRDefault="005A7A37">
            <w:pPr>
              <w:snapToGrid w:val="0"/>
              <w:rPr>
                <w:rFonts w:ascii="Times New Roman" w:hAnsi="Times New Roman"/>
                <w:sz w:val="20"/>
                <w:szCs w:val="20"/>
              </w:rPr>
            </w:pPr>
          </w:p>
        </w:tc>
      </w:tr>
    </w:tbl>
    <w:p w:rsidR="005A7A37" w:rsidRDefault="005A7A37">
      <w:pPr>
        <w:spacing w:line="360" w:lineRule="auto"/>
      </w:pPr>
    </w:p>
    <w:p w:rsidR="005A7A37" w:rsidRDefault="005A7A37">
      <w:pPr>
        <w:rPr>
          <w:rFonts w:ascii="Times New Roman" w:hAnsi="Times New Roman"/>
        </w:rPr>
      </w:pPr>
    </w:p>
    <w:p w:rsidR="005A7A37" w:rsidRDefault="005A7A37">
      <w:pPr>
        <w:spacing w:line="360" w:lineRule="auto"/>
        <w:jc w:val="center"/>
        <w:rPr>
          <w:rFonts w:ascii="Times New Roman" w:hAnsi="Times New Roman"/>
          <w:b/>
          <w:sz w:val="28"/>
          <w:szCs w:val="28"/>
        </w:rPr>
      </w:pPr>
    </w:p>
    <w:p w:rsidR="005A7A37" w:rsidRDefault="005A7A37">
      <w:pPr>
        <w:spacing w:line="360" w:lineRule="auto"/>
        <w:jc w:val="center"/>
        <w:rPr>
          <w:rFonts w:ascii="Times New Roman" w:hAnsi="Times New Roman"/>
          <w:b/>
          <w:sz w:val="24"/>
          <w:szCs w:val="24"/>
        </w:rPr>
      </w:pPr>
    </w:p>
    <w:p w:rsidR="005A7A37" w:rsidRDefault="005A7A37">
      <w:pPr>
        <w:sectPr w:rsidR="005A7A37" w:rsidSect="00F45E3E">
          <w:pgSz w:w="16837" w:h="11905" w:orient="landscape"/>
          <w:pgMar w:top="1701" w:right="1134" w:bottom="851" w:left="1134" w:header="720" w:footer="709" w:gutter="0"/>
          <w:pgBorders w:offsetFrom="page">
            <w:top w:val="decoBlocks" w:sz="31" w:space="24" w:color="C00000"/>
            <w:left w:val="decoBlocks" w:sz="31" w:space="24" w:color="C00000"/>
            <w:bottom w:val="decoBlocks" w:sz="31" w:space="24" w:color="C00000"/>
            <w:right w:val="decoBlocks" w:sz="31" w:space="24" w:color="C00000"/>
          </w:pgBorders>
          <w:cols w:space="720"/>
          <w:docGrid w:linePitch="360"/>
        </w:sectPr>
      </w:pPr>
    </w:p>
    <w:p w:rsidR="005A7A37" w:rsidRPr="00A61520" w:rsidRDefault="005A7A37">
      <w:pPr>
        <w:spacing w:line="360" w:lineRule="auto"/>
        <w:jc w:val="center"/>
        <w:rPr>
          <w:rFonts w:ascii="Times New Roman" w:hAnsi="Times New Roman"/>
          <w:b/>
          <w:sz w:val="24"/>
          <w:szCs w:val="24"/>
        </w:rPr>
      </w:pPr>
      <w:r w:rsidRPr="00A61520">
        <w:rPr>
          <w:rFonts w:ascii="Times New Roman" w:hAnsi="Times New Roman"/>
          <w:b/>
          <w:sz w:val="24"/>
          <w:szCs w:val="24"/>
        </w:rPr>
        <w:lastRenderedPageBreak/>
        <w:t>Примерный анализ ситуации (примерные комментарии для учителя)</w:t>
      </w:r>
    </w:p>
    <w:tbl>
      <w:tblPr>
        <w:tblW w:w="0" w:type="auto"/>
        <w:tblInd w:w="-15" w:type="dxa"/>
        <w:tblLayout w:type="fixed"/>
        <w:tblLook w:val="0000" w:firstRow="0" w:lastRow="0" w:firstColumn="0" w:lastColumn="0" w:noHBand="0" w:noVBand="0"/>
      </w:tblPr>
      <w:tblGrid>
        <w:gridCol w:w="2730"/>
        <w:gridCol w:w="1938"/>
        <w:gridCol w:w="1961"/>
        <w:gridCol w:w="2977"/>
        <w:gridCol w:w="2529"/>
        <w:gridCol w:w="2310"/>
      </w:tblGrid>
      <w:tr w:rsidR="005A7A37">
        <w:tc>
          <w:tcPr>
            <w:tcW w:w="2730"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Пример жизненной ситуации</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 xml:space="preserve"> (краткое описание </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в 1-3 предложениях)</w:t>
            </w:r>
          </w:p>
        </w:tc>
        <w:tc>
          <w:tcPr>
            <w:tcW w:w="1938"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Форма коррупции,</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ее правовые/ этические  оценки.</w:t>
            </w:r>
          </w:p>
          <w:p w:rsidR="005A7A37" w:rsidRDefault="005A7A37">
            <w:pPr>
              <w:spacing w:after="0" w:line="240" w:lineRule="auto"/>
              <w:jc w:val="center"/>
              <w:rPr>
                <w:rFonts w:ascii="Times New Roman" w:hAnsi="Times New Roman"/>
                <w:sz w:val="20"/>
                <w:szCs w:val="20"/>
              </w:rPr>
            </w:pPr>
          </w:p>
        </w:tc>
        <w:tc>
          <w:tcPr>
            <w:tcW w:w="1961"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Участники</w:t>
            </w:r>
          </w:p>
        </w:tc>
        <w:tc>
          <w:tcPr>
            <w:tcW w:w="2977"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Предполагаемая «выгода» коррупционной ситуации</w:t>
            </w:r>
          </w:p>
        </w:tc>
        <w:tc>
          <w:tcPr>
            <w:tcW w:w="2529"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 xml:space="preserve">Вредные последствия </w:t>
            </w:r>
          </w:p>
        </w:tc>
        <w:tc>
          <w:tcPr>
            <w:tcW w:w="2310"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Предлагаемые меры по предупреждению коррупционной ситуации</w:t>
            </w:r>
          </w:p>
        </w:tc>
      </w:tr>
      <w:tr w:rsidR="005A7A37">
        <w:tc>
          <w:tcPr>
            <w:tcW w:w="2730" w:type="dxa"/>
            <w:vMerge w:val="restart"/>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При нарушении правил дорожного движения в нетрезвом виде, водитель платит сотруднику ГАИ, а не оплачивает штраф по квитанции, не оспаривает неверность замечания, наказания  в суде. Сотрудник ГАИ не требовал оплаты, но деньги взял.</w:t>
            </w:r>
          </w:p>
        </w:tc>
        <w:tc>
          <w:tcPr>
            <w:tcW w:w="1938" w:type="dxa"/>
            <w:vMerge w:val="restart"/>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Взяточничество.</w:t>
            </w:r>
          </w:p>
          <w:p w:rsidR="005A7A37" w:rsidRDefault="005A7A37">
            <w:pPr>
              <w:spacing w:line="360" w:lineRule="auto"/>
              <w:rPr>
                <w:rFonts w:ascii="Times New Roman" w:hAnsi="Times New Roman"/>
                <w:sz w:val="20"/>
                <w:szCs w:val="20"/>
              </w:rPr>
            </w:pPr>
            <w:r>
              <w:rPr>
                <w:rFonts w:ascii="Times New Roman" w:hAnsi="Times New Roman"/>
                <w:sz w:val="20"/>
                <w:szCs w:val="20"/>
              </w:rPr>
              <w:t>Уголовное преступление – УК РФ.</w:t>
            </w:r>
          </w:p>
        </w:tc>
        <w:tc>
          <w:tcPr>
            <w:tcW w:w="196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 xml:space="preserve">            «Ближний круг»</w:t>
            </w:r>
          </w:p>
          <w:p w:rsidR="005A7A37" w:rsidRDefault="005A7A37">
            <w:pPr>
              <w:rPr>
                <w:rFonts w:ascii="Times New Roman" w:hAnsi="Times New Roman"/>
                <w:sz w:val="20"/>
                <w:szCs w:val="20"/>
              </w:rPr>
            </w:pPr>
            <w:r>
              <w:rPr>
                <w:rFonts w:ascii="Times New Roman" w:hAnsi="Times New Roman"/>
                <w:sz w:val="20"/>
                <w:szCs w:val="20"/>
              </w:rPr>
              <w:t>Взяткодатель – водитель, его семья</w:t>
            </w:r>
          </w:p>
        </w:tc>
        <w:tc>
          <w:tcPr>
            <w:tcW w:w="2977"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Сэкономлены деньги и время (составление протокола, оплата штрафа, суд). Сохранены права. Демонстрация «лихости», умения "решать вопросы" и т.п.</w:t>
            </w:r>
          </w:p>
        </w:tc>
        <w:tc>
          <w:tcPr>
            <w:tcW w:w="2529"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Риск ДТП для членов семьи. Безнаказанность.</w:t>
            </w:r>
          </w:p>
          <w:p w:rsidR="005A7A37" w:rsidRDefault="005A7A37">
            <w:pPr>
              <w:rPr>
                <w:rFonts w:ascii="Times New Roman" w:hAnsi="Times New Roman"/>
                <w:sz w:val="20"/>
                <w:szCs w:val="20"/>
              </w:rPr>
            </w:pPr>
            <w:r>
              <w:rPr>
                <w:rFonts w:ascii="Times New Roman" w:hAnsi="Times New Roman"/>
                <w:sz w:val="20"/>
                <w:szCs w:val="20"/>
              </w:rPr>
              <w:t>Нежелание исполнять законы («не для меня»).</w:t>
            </w:r>
          </w:p>
        </w:tc>
        <w:tc>
          <w:tcPr>
            <w:tcW w:w="2310" w:type="dxa"/>
            <w:vMerge w:val="restart"/>
            <w:tcBorders>
              <w:top w:val="single" w:sz="4" w:space="0" w:color="000000"/>
              <w:left w:val="single" w:sz="4" w:space="0" w:color="000000"/>
              <w:bottom w:val="single" w:sz="4" w:space="0" w:color="000000"/>
              <w:right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Анализ законов, процедур штрафования и т.п. на коррупциоген-ность.</w:t>
            </w:r>
          </w:p>
          <w:p w:rsidR="005A7A37" w:rsidRDefault="005A7A37">
            <w:pPr>
              <w:spacing w:line="360" w:lineRule="auto"/>
              <w:rPr>
                <w:rFonts w:ascii="Times New Roman" w:hAnsi="Times New Roman"/>
                <w:sz w:val="20"/>
                <w:szCs w:val="20"/>
              </w:rPr>
            </w:pPr>
            <w:r>
              <w:rPr>
                <w:rFonts w:ascii="Times New Roman" w:hAnsi="Times New Roman"/>
                <w:sz w:val="20"/>
                <w:szCs w:val="20"/>
              </w:rPr>
              <w:t>Льготы и высокая зарплата (премии от штрафов).</w:t>
            </w:r>
          </w:p>
          <w:p w:rsidR="005A7A37" w:rsidRDefault="005A7A37">
            <w:pPr>
              <w:spacing w:line="360" w:lineRule="auto"/>
              <w:rPr>
                <w:rFonts w:ascii="Times New Roman" w:hAnsi="Times New Roman"/>
                <w:sz w:val="20"/>
                <w:szCs w:val="20"/>
              </w:rPr>
            </w:pPr>
            <w:r>
              <w:rPr>
                <w:rFonts w:ascii="Times New Roman" w:hAnsi="Times New Roman"/>
                <w:sz w:val="20"/>
                <w:szCs w:val="20"/>
              </w:rPr>
              <w:t>«Чистка» рядов ГАИ.</w:t>
            </w:r>
          </w:p>
          <w:p w:rsidR="005A7A37" w:rsidRDefault="005A7A37">
            <w:pPr>
              <w:spacing w:line="360" w:lineRule="auto"/>
              <w:rPr>
                <w:rFonts w:ascii="Times New Roman" w:hAnsi="Times New Roman"/>
                <w:sz w:val="20"/>
                <w:szCs w:val="20"/>
              </w:rPr>
            </w:pPr>
            <w:r>
              <w:rPr>
                <w:rFonts w:ascii="Times New Roman" w:hAnsi="Times New Roman"/>
                <w:sz w:val="20"/>
                <w:szCs w:val="20"/>
              </w:rPr>
              <w:t>Неотвратимость наказания за получение и ДАЧУ взятки.</w:t>
            </w:r>
          </w:p>
          <w:p w:rsidR="005A7A37" w:rsidRDefault="005A7A37">
            <w:pPr>
              <w:spacing w:line="360" w:lineRule="auto"/>
              <w:rPr>
                <w:rFonts w:ascii="Times New Roman" w:hAnsi="Times New Roman"/>
                <w:sz w:val="20"/>
                <w:szCs w:val="20"/>
              </w:rPr>
            </w:pPr>
            <w:r>
              <w:rPr>
                <w:rFonts w:ascii="Times New Roman" w:hAnsi="Times New Roman"/>
                <w:sz w:val="20"/>
                <w:szCs w:val="20"/>
              </w:rPr>
              <w:t>Разъяснительная работа среди всех участников дорожного движения (социальная реклама, плакаты) и др.</w:t>
            </w:r>
          </w:p>
        </w:tc>
      </w:tr>
      <w:tr w:rsidR="005A7A37">
        <w:tc>
          <w:tcPr>
            <w:tcW w:w="2730" w:type="dxa"/>
            <w:vMerge/>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61"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Взяткополучатель –</w:t>
            </w:r>
          </w:p>
          <w:p w:rsidR="005A7A37" w:rsidRDefault="005A7A37">
            <w:pPr>
              <w:rPr>
                <w:rFonts w:ascii="Times New Roman" w:hAnsi="Times New Roman"/>
                <w:sz w:val="20"/>
                <w:szCs w:val="20"/>
              </w:rPr>
            </w:pPr>
            <w:r>
              <w:rPr>
                <w:rFonts w:ascii="Times New Roman" w:hAnsi="Times New Roman"/>
                <w:sz w:val="20"/>
                <w:szCs w:val="20"/>
              </w:rPr>
              <w:t>сотрудник ГАИ</w:t>
            </w:r>
          </w:p>
        </w:tc>
        <w:tc>
          <w:tcPr>
            <w:tcW w:w="2977"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Обогащение. Благодарность от водителя-нарушителя. Моральное удовлетворение от собственной «предприимчивости».</w:t>
            </w:r>
          </w:p>
        </w:tc>
        <w:tc>
          <w:tcPr>
            <w:tcW w:w="2529"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 xml:space="preserve">Риск ДТП.  </w:t>
            </w:r>
          </w:p>
          <w:p w:rsidR="005A7A37" w:rsidRDefault="005A7A37">
            <w:pPr>
              <w:rPr>
                <w:rFonts w:ascii="Times New Roman" w:hAnsi="Times New Roman"/>
                <w:sz w:val="20"/>
                <w:szCs w:val="20"/>
              </w:rPr>
            </w:pPr>
            <w:r>
              <w:rPr>
                <w:rFonts w:ascii="Times New Roman" w:hAnsi="Times New Roman"/>
                <w:sz w:val="20"/>
                <w:szCs w:val="20"/>
              </w:rPr>
              <w:t>Падение авторитета службы ГАИ.</w:t>
            </w:r>
          </w:p>
          <w:p w:rsidR="005A7A37" w:rsidRDefault="005A7A37">
            <w:pPr>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tcPr>
          <w:p w:rsidR="005A7A37" w:rsidRDefault="005A7A37">
            <w:pPr>
              <w:snapToGrid w:val="0"/>
              <w:spacing w:line="360" w:lineRule="auto"/>
              <w:rPr>
                <w:rFonts w:ascii="Times New Roman" w:hAnsi="Times New Roman"/>
                <w:sz w:val="20"/>
                <w:szCs w:val="20"/>
              </w:rPr>
            </w:pPr>
          </w:p>
        </w:tc>
      </w:tr>
      <w:tr w:rsidR="005A7A37">
        <w:trPr>
          <w:trHeight w:val="1150"/>
        </w:trPr>
        <w:tc>
          <w:tcPr>
            <w:tcW w:w="2730" w:type="dxa"/>
            <w:vMerge/>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61"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 xml:space="preserve">             «Дальний круг»</w:t>
            </w:r>
          </w:p>
          <w:p w:rsidR="005A7A37" w:rsidRDefault="005A7A37">
            <w:pPr>
              <w:rPr>
                <w:rFonts w:ascii="Times New Roman" w:hAnsi="Times New Roman"/>
                <w:sz w:val="20"/>
                <w:szCs w:val="20"/>
              </w:rPr>
            </w:pPr>
            <w:r>
              <w:rPr>
                <w:rFonts w:ascii="Times New Roman" w:hAnsi="Times New Roman"/>
                <w:sz w:val="20"/>
                <w:szCs w:val="20"/>
              </w:rPr>
              <w:t>Коллеги по службе,</w:t>
            </w:r>
          </w:p>
          <w:p w:rsidR="005A7A37" w:rsidRDefault="005A7A37">
            <w:pPr>
              <w:rPr>
                <w:rFonts w:ascii="Times New Roman" w:hAnsi="Times New Roman"/>
                <w:sz w:val="20"/>
                <w:szCs w:val="20"/>
              </w:rPr>
            </w:pPr>
            <w:r>
              <w:rPr>
                <w:rFonts w:ascii="Times New Roman" w:hAnsi="Times New Roman"/>
                <w:sz w:val="20"/>
                <w:szCs w:val="20"/>
              </w:rPr>
              <w:t>водители,</w:t>
            </w:r>
          </w:p>
          <w:p w:rsidR="005A7A37" w:rsidRDefault="005A7A37">
            <w:pPr>
              <w:rPr>
                <w:rFonts w:ascii="Times New Roman" w:hAnsi="Times New Roman"/>
                <w:sz w:val="20"/>
                <w:szCs w:val="20"/>
              </w:rPr>
            </w:pPr>
            <w:r>
              <w:rPr>
                <w:rFonts w:ascii="Times New Roman" w:hAnsi="Times New Roman"/>
                <w:sz w:val="20"/>
                <w:szCs w:val="20"/>
              </w:rPr>
              <w:t>пешеходы,</w:t>
            </w:r>
          </w:p>
          <w:p w:rsidR="005A7A37" w:rsidRDefault="005A7A37">
            <w:pPr>
              <w:rPr>
                <w:rFonts w:ascii="Times New Roman" w:hAnsi="Times New Roman"/>
                <w:sz w:val="20"/>
                <w:szCs w:val="20"/>
              </w:rPr>
            </w:pPr>
            <w:r>
              <w:rPr>
                <w:rFonts w:ascii="Times New Roman" w:hAnsi="Times New Roman"/>
                <w:sz w:val="20"/>
                <w:szCs w:val="20"/>
              </w:rPr>
              <w:t xml:space="preserve">государство и граждане </w:t>
            </w:r>
          </w:p>
          <w:p w:rsidR="005A7A37" w:rsidRDefault="005A7A37">
            <w:pPr>
              <w:rPr>
                <w:rFonts w:ascii="Times New Roman" w:hAnsi="Times New Roman"/>
                <w:sz w:val="20"/>
                <w:szCs w:val="20"/>
              </w:rPr>
            </w:pPr>
          </w:p>
        </w:tc>
        <w:tc>
          <w:tcPr>
            <w:tcW w:w="2977"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Коллеги (начальник) в  ГАИ – получение части денег.</w:t>
            </w:r>
          </w:p>
          <w:p w:rsidR="005A7A37" w:rsidRDefault="005A7A37">
            <w:pPr>
              <w:rPr>
                <w:rFonts w:ascii="Times New Roman" w:hAnsi="Times New Roman"/>
                <w:sz w:val="20"/>
                <w:szCs w:val="20"/>
              </w:rPr>
            </w:pPr>
            <w:r>
              <w:rPr>
                <w:rFonts w:ascii="Times New Roman" w:hAnsi="Times New Roman"/>
                <w:sz w:val="20"/>
                <w:szCs w:val="20"/>
              </w:rPr>
              <w:t>Водители – «пример» для подражания (можно откупиться).</w:t>
            </w:r>
          </w:p>
        </w:tc>
        <w:tc>
          <w:tcPr>
            <w:tcW w:w="2529" w:type="dxa"/>
            <w:tcBorders>
              <w:top w:val="single" w:sz="4" w:space="0" w:color="000000"/>
              <w:left w:val="single" w:sz="4" w:space="0" w:color="000000"/>
              <w:bottom w:val="single" w:sz="4" w:space="0" w:color="000000"/>
            </w:tcBorders>
          </w:tcPr>
          <w:p w:rsidR="005A7A37" w:rsidRDefault="005A7A37">
            <w:pPr>
              <w:snapToGrid w:val="0"/>
              <w:spacing w:after="0" w:line="240" w:lineRule="auto"/>
              <w:rPr>
                <w:rFonts w:ascii="Times New Roman" w:hAnsi="Times New Roman"/>
                <w:sz w:val="20"/>
                <w:szCs w:val="20"/>
              </w:rPr>
            </w:pPr>
            <w:r>
              <w:rPr>
                <w:rFonts w:ascii="Times New Roman" w:hAnsi="Times New Roman"/>
                <w:sz w:val="20"/>
                <w:szCs w:val="20"/>
              </w:rPr>
              <w:t>Недоверие ко всей службе ГАИ, государству.</w:t>
            </w:r>
          </w:p>
          <w:p w:rsidR="005A7A37" w:rsidRDefault="005A7A37">
            <w:pPr>
              <w:spacing w:after="0" w:line="240" w:lineRule="auto"/>
              <w:rPr>
                <w:rFonts w:ascii="Times New Roman" w:hAnsi="Times New Roman"/>
                <w:sz w:val="20"/>
                <w:szCs w:val="20"/>
              </w:rPr>
            </w:pPr>
            <w:r>
              <w:rPr>
                <w:rFonts w:ascii="Times New Roman" w:hAnsi="Times New Roman"/>
                <w:sz w:val="20"/>
                <w:szCs w:val="20"/>
              </w:rPr>
              <w:t>Риск ДТП.</w:t>
            </w:r>
          </w:p>
          <w:p w:rsidR="005A7A37" w:rsidRDefault="005A7A37">
            <w:pPr>
              <w:spacing w:after="0" w:line="240" w:lineRule="auto"/>
              <w:rPr>
                <w:rFonts w:ascii="Times New Roman" w:hAnsi="Times New Roman"/>
                <w:sz w:val="20"/>
                <w:szCs w:val="20"/>
              </w:rPr>
            </w:pPr>
            <w:r>
              <w:rPr>
                <w:rFonts w:ascii="Times New Roman" w:hAnsi="Times New Roman"/>
                <w:sz w:val="20"/>
                <w:szCs w:val="20"/>
              </w:rPr>
              <w:t>Страх за своих близких.</w:t>
            </w:r>
          </w:p>
          <w:p w:rsidR="005A7A37" w:rsidRDefault="005A7A37">
            <w:pPr>
              <w:spacing w:after="0" w:line="240" w:lineRule="auto"/>
              <w:rPr>
                <w:rFonts w:ascii="Times New Roman" w:hAnsi="Times New Roman"/>
                <w:sz w:val="20"/>
                <w:szCs w:val="20"/>
              </w:rPr>
            </w:pPr>
            <w:r>
              <w:rPr>
                <w:rFonts w:ascii="Times New Roman" w:hAnsi="Times New Roman"/>
                <w:sz w:val="20"/>
                <w:szCs w:val="20"/>
              </w:rPr>
              <w:t>Сокращение бюджетных доходов, неуплата налогов с дохода – сокращение денег на социальные нужды (медицина, образование и т.п.).</w:t>
            </w:r>
          </w:p>
          <w:p w:rsidR="005A7A37" w:rsidRDefault="005A7A37">
            <w:pPr>
              <w:rPr>
                <w:rFonts w:ascii="Times New Roman" w:hAnsi="Times New Roman"/>
                <w:sz w:val="20"/>
                <w:szCs w:val="20"/>
              </w:rPr>
            </w:pPr>
            <w:r>
              <w:rPr>
                <w:rFonts w:ascii="Times New Roman" w:hAnsi="Times New Roman"/>
                <w:sz w:val="20"/>
                <w:szCs w:val="20"/>
              </w:rPr>
              <w:t>Неуважение к Закону. Извращенное понятие о карьере, успешности…</w:t>
            </w:r>
          </w:p>
        </w:tc>
        <w:tc>
          <w:tcPr>
            <w:tcW w:w="2310" w:type="dxa"/>
            <w:vMerge/>
            <w:tcBorders>
              <w:top w:val="single" w:sz="4" w:space="0" w:color="000000"/>
              <w:left w:val="single" w:sz="4" w:space="0" w:color="000000"/>
              <w:bottom w:val="single" w:sz="4" w:space="0" w:color="000000"/>
              <w:right w:val="single" w:sz="4" w:space="0" w:color="000000"/>
            </w:tcBorders>
          </w:tcPr>
          <w:p w:rsidR="005A7A37" w:rsidRDefault="005A7A37">
            <w:pPr>
              <w:snapToGrid w:val="0"/>
              <w:spacing w:line="360" w:lineRule="auto"/>
              <w:rPr>
                <w:rFonts w:ascii="Times New Roman" w:hAnsi="Times New Roman"/>
                <w:sz w:val="20"/>
                <w:szCs w:val="20"/>
              </w:rPr>
            </w:pPr>
          </w:p>
        </w:tc>
      </w:tr>
    </w:tbl>
    <w:p w:rsidR="005A7A37" w:rsidRDefault="005A7A37"/>
    <w:p w:rsidR="0063317F" w:rsidRDefault="0063317F">
      <w:pPr>
        <w:pageBreakBefore/>
        <w:autoSpaceDE w:val="0"/>
        <w:spacing w:after="0" w:line="360" w:lineRule="auto"/>
        <w:jc w:val="center"/>
        <w:rPr>
          <w:rFonts w:ascii="Times New Roman" w:hAnsi="Times New Roman"/>
          <w:sz w:val="28"/>
          <w:szCs w:val="28"/>
        </w:rPr>
        <w:sectPr w:rsidR="0063317F" w:rsidSect="00F45E3E">
          <w:footerReference w:type="even" r:id="rId16"/>
          <w:footerReference w:type="default" r:id="rId17"/>
          <w:footerReference w:type="first" r:id="rId18"/>
          <w:pgSz w:w="16837" w:h="11905" w:orient="landscape"/>
          <w:pgMar w:top="1701" w:right="1134" w:bottom="851" w:left="1134" w:header="720" w:footer="709" w:gutter="0"/>
          <w:pgBorders w:offsetFrom="page">
            <w:top w:val="decoBlocks" w:sz="31" w:space="24" w:color="C00000"/>
            <w:left w:val="decoBlocks" w:sz="31" w:space="24" w:color="C00000"/>
            <w:bottom w:val="decoBlocks" w:sz="31" w:space="24" w:color="C00000"/>
            <w:right w:val="decoBlocks" w:sz="31" w:space="24" w:color="C00000"/>
          </w:pgBorders>
          <w:cols w:space="720"/>
          <w:docGrid w:linePitch="360"/>
        </w:sectPr>
      </w:pPr>
    </w:p>
    <w:p w:rsidR="005A7A37" w:rsidRDefault="005A7A37">
      <w:pPr>
        <w:pageBreakBefore/>
        <w:autoSpaceDE w:val="0"/>
        <w:spacing w:after="0" w:line="360" w:lineRule="auto"/>
        <w:jc w:val="center"/>
        <w:rPr>
          <w:rFonts w:ascii="Times New Roman" w:hAnsi="Times New Roman"/>
          <w:sz w:val="28"/>
          <w:szCs w:val="28"/>
        </w:rPr>
      </w:pPr>
      <w:r>
        <w:rPr>
          <w:rFonts w:ascii="Times New Roman" w:hAnsi="Times New Roman"/>
          <w:sz w:val="28"/>
          <w:szCs w:val="28"/>
        </w:rPr>
        <w:lastRenderedPageBreak/>
        <w:t>СОДЕРЖАНИЕ</w:t>
      </w:r>
    </w:p>
    <w:tbl>
      <w:tblPr>
        <w:tblW w:w="0" w:type="auto"/>
        <w:tblInd w:w="-15" w:type="dxa"/>
        <w:tblLayout w:type="fixed"/>
        <w:tblLook w:val="0000" w:firstRow="0" w:lastRow="0" w:firstColumn="0" w:lastColumn="0" w:noHBand="0" w:noVBand="0"/>
      </w:tblPr>
      <w:tblGrid>
        <w:gridCol w:w="8613"/>
        <w:gridCol w:w="987"/>
      </w:tblGrid>
      <w:tr w:rsidR="005A7A37" w:rsidTr="00F9342A">
        <w:trPr>
          <w:trHeight w:val="550"/>
        </w:trPr>
        <w:tc>
          <w:tcPr>
            <w:tcW w:w="8613" w:type="dxa"/>
            <w:tcBorders>
              <w:top w:val="single" w:sz="4" w:space="0" w:color="000000"/>
              <w:left w:val="single" w:sz="4" w:space="0" w:color="000000"/>
              <w:bottom w:val="single" w:sz="4" w:space="0" w:color="000000"/>
            </w:tcBorders>
          </w:tcPr>
          <w:p w:rsidR="005A7A37" w:rsidRDefault="005A7A37">
            <w:pPr>
              <w:autoSpaceDE w:val="0"/>
              <w:snapToGrid w:val="0"/>
              <w:spacing w:after="0" w:line="360" w:lineRule="auto"/>
              <w:jc w:val="both"/>
              <w:rPr>
                <w:rFonts w:ascii="Times New Roman" w:hAnsi="Times New Roman"/>
                <w:sz w:val="28"/>
                <w:szCs w:val="28"/>
              </w:rPr>
            </w:pPr>
            <w:r>
              <w:rPr>
                <w:rFonts w:ascii="Times New Roman" w:hAnsi="Times New Roman"/>
                <w:sz w:val="28"/>
                <w:szCs w:val="28"/>
              </w:rPr>
              <w:t>Введение</w:t>
            </w:r>
          </w:p>
        </w:tc>
        <w:tc>
          <w:tcPr>
            <w:tcW w:w="987" w:type="dxa"/>
            <w:tcBorders>
              <w:top w:val="single" w:sz="4" w:space="0" w:color="000000"/>
              <w:left w:val="single" w:sz="4" w:space="0" w:color="000000"/>
              <w:bottom w:val="single" w:sz="4" w:space="0" w:color="000000"/>
              <w:right w:val="single" w:sz="4" w:space="0" w:color="000000"/>
            </w:tcBorders>
          </w:tcPr>
          <w:p w:rsidR="005A7A37" w:rsidRDefault="000B6F8D">
            <w:pPr>
              <w:autoSpaceDE w:val="0"/>
              <w:snapToGrid w:val="0"/>
              <w:spacing w:after="0" w:line="360" w:lineRule="auto"/>
              <w:jc w:val="center"/>
              <w:rPr>
                <w:rFonts w:ascii="Times New Roman" w:hAnsi="Times New Roman"/>
                <w:sz w:val="28"/>
                <w:szCs w:val="28"/>
              </w:rPr>
            </w:pPr>
            <w:r>
              <w:rPr>
                <w:rFonts w:ascii="Times New Roman" w:hAnsi="Times New Roman"/>
                <w:sz w:val="28"/>
                <w:szCs w:val="28"/>
              </w:rPr>
              <w:t>3</w:t>
            </w:r>
          </w:p>
        </w:tc>
      </w:tr>
      <w:tr w:rsidR="005A7A37">
        <w:tc>
          <w:tcPr>
            <w:tcW w:w="8613" w:type="dxa"/>
            <w:tcBorders>
              <w:top w:val="single" w:sz="4" w:space="0" w:color="000000"/>
              <w:left w:val="single" w:sz="4" w:space="0" w:color="000000"/>
              <w:bottom w:val="single" w:sz="4" w:space="0" w:color="000000"/>
            </w:tcBorders>
          </w:tcPr>
          <w:p w:rsidR="005A7A37" w:rsidRDefault="005A7A37" w:rsidP="005E05AE">
            <w:pPr>
              <w:autoSpaceDE w:val="0"/>
              <w:snapToGrid w:val="0"/>
              <w:spacing w:after="0" w:line="360" w:lineRule="auto"/>
              <w:jc w:val="both"/>
              <w:rPr>
                <w:rFonts w:ascii="Times New Roman" w:hAnsi="Times New Roman"/>
                <w:bCs/>
                <w:sz w:val="28"/>
                <w:szCs w:val="28"/>
              </w:rPr>
            </w:pPr>
            <w:r>
              <w:rPr>
                <w:rFonts w:ascii="Times New Roman" w:hAnsi="Times New Roman"/>
                <w:bCs/>
                <w:sz w:val="28"/>
                <w:szCs w:val="28"/>
              </w:rPr>
              <w:t xml:space="preserve"> 1. Основные подходы к созданию системы антикоррупционного воспитания  в современной школе</w:t>
            </w:r>
          </w:p>
        </w:tc>
        <w:tc>
          <w:tcPr>
            <w:tcW w:w="987" w:type="dxa"/>
            <w:tcBorders>
              <w:top w:val="single" w:sz="4" w:space="0" w:color="000000"/>
              <w:left w:val="single" w:sz="4" w:space="0" w:color="000000"/>
              <w:bottom w:val="single" w:sz="4" w:space="0" w:color="000000"/>
              <w:right w:val="single" w:sz="4" w:space="0" w:color="000000"/>
            </w:tcBorders>
          </w:tcPr>
          <w:p w:rsidR="005A7A37" w:rsidRDefault="000B6F8D">
            <w:pPr>
              <w:autoSpaceDE w:val="0"/>
              <w:snapToGrid w:val="0"/>
              <w:spacing w:after="0" w:line="360" w:lineRule="auto"/>
              <w:jc w:val="center"/>
              <w:rPr>
                <w:rFonts w:ascii="Times New Roman" w:hAnsi="Times New Roman"/>
                <w:sz w:val="28"/>
                <w:szCs w:val="28"/>
              </w:rPr>
            </w:pPr>
            <w:r>
              <w:rPr>
                <w:rFonts w:ascii="Times New Roman" w:hAnsi="Times New Roman"/>
                <w:sz w:val="28"/>
                <w:szCs w:val="28"/>
              </w:rPr>
              <w:t>5</w:t>
            </w:r>
          </w:p>
        </w:tc>
      </w:tr>
      <w:tr w:rsidR="005A7A37">
        <w:tc>
          <w:tcPr>
            <w:tcW w:w="8613" w:type="dxa"/>
            <w:tcBorders>
              <w:top w:val="single" w:sz="4" w:space="0" w:color="000000"/>
              <w:left w:val="single" w:sz="4" w:space="0" w:color="000000"/>
              <w:bottom w:val="single" w:sz="4" w:space="0" w:color="000000"/>
            </w:tcBorders>
          </w:tcPr>
          <w:p w:rsidR="005A7A37" w:rsidRPr="005E05AE" w:rsidRDefault="005A7A37" w:rsidP="000F2720">
            <w:pPr>
              <w:autoSpaceDE w:val="0"/>
              <w:snapToGrid w:val="0"/>
              <w:spacing w:after="0" w:line="360" w:lineRule="auto"/>
              <w:jc w:val="both"/>
              <w:rPr>
                <w:rFonts w:ascii="Times New Roman" w:hAnsi="Times New Roman" w:cs="Times New Roman"/>
                <w:sz w:val="28"/>
                <w:szCs w:val="28"/>
              </w:rPr>
            </w:pPr>
            <w:r w:rsidRPr="005E05AE">
              <w:rPr>
                <w:rFonts w:ascii="Times New Roman" w:hAnsi="Times New Roman"/>
                <w:sz w:val="28"/>
                <w:szCs w:val="28"/>
              </w:rPr>
              <w:t xml:space="preserve">2. </w:t>
            </w:r>
            <w:r w:rsidRPr="005E05AE">
              <w:rPr>
                <w:rFonts w:ascii="Times New Roman" w:hAnsi="Times New Roman" w:cs="Times New Roman"/>
                <w:sz w:val="28"/>
                <w:szCs w:val="28"/>
              </w:rPr>
              <w:t xml:space="preserve">Система </w:t>
            </w:r>
            <w:r w:rsidRPr="005E05AE">
              <w:rPr>
                <w:rFonts w:ascii="Times New Roman" w:hAnsi="Times New Roman"/>
                <w:bCs/>
                <w:sz w:val="28"/>
                <w:szCs w:val="28"/>
              </w:rPr>
              <w:t>воспитательной</w:t>
            </w:r>
            <w:r w:rsidRPr="005E05AE">
              <w:rPr>
                <w:rFonts w:ascii="Times New Roman" w:hAnsi="Times New Roman" w:cs="Times New Roman"/>
                <w:sz w:val="28"/>
                <w:szCs w:val="28"/>
              </w:rPr>
              <w:t xml:space="preserve"> работы по формированию антикоррупционного мировоззрения </w:t>
            </w:r>
            <w:r w:rsidR="000F2720">
              <w:rPr>
                <w:rFonts w:ascii="Times New Roman" w:hAnsi="Times New Roman" w:cs="Times New Roman"/>
                <w:sz w:val="28"/>
                <w:szCs w:val="28"/>
              </w:rPr>
              <w:t>в начальной школе</w:t>
            </w:r>
            <w:r w:rsidRPr="005E05AE">
              <w:rPr>
                <w:rFonts w:ascii="Times New Roman" w:hAnsi="Times New Roman" w:cs="Times New Roman"/>
                <w:sz w:val="28"/>
                <w:szCs w:val="28"/>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5A7A37" w:rsidRDefault="00E06AF6" w:rsidP="00D83A6B">
            <w:pPr>
              <w:autoSpaceDE w:val="0"/>
              <w:snapToGrid w:val="0"/>
              <w:spacing w:after="0" w:line="360" w:lineRule="auto"/>
              <w:jc w:val="center"/>
              <w:rPr>
                <w:rFonts w:ascii="Times New Roman" w:hAnsi="Times New Roman"/>
                <w:sz w:val="28"/>
                <w:szCs w:val="28"/>
              </w:rPr>
            </w:pPr>
            <w:r>
              <w:rPr>
                <w:rFonts w:ascii="Times New Roman" w:hAnsi="Times New Roman"/>
                <w:sz w:val="28"/>
                <w:szCs w:val="28"/>
              </w:rPr>
              <w:t>1</w:t>
            </w:r>
            <w:r w:rsidR="00D83A6B">
              <w:rPr>
                <w:rFonts w:ascii="Times New Roman" w:hAnsi="Times New Roman"/>
                <w:sz w:val="28"/>
                <w:szCs w:val="28"/>
              </w:rPr>
              <w:t>1</w:t>
            </w:r>
          </w:p>
        </w:tc>
      </w:tr>
      <w:tr w:rsidR="005A7A37">
        <w:tc>
          <w:tcPr>
            <w:tcW w:w="8613" w:type="dxa"/>
            <w:tcBorders>
              <w:top w:val="single" w:sz="4" w:space="0" w:color="000000"/>
              <w:left w:val="single" w:sz="4" w:space="0" w:color="000000"/>
              <w:bottom w:val="single" w:sz="4" w:space="0" w:color="000000"/>
            </w:tcBorders>
          </w:tcPr>
          <w:p w:rsidR="005A7A37" w:rsidRDefault="005A7A37" w:rsidP="000F2720">
            <w:pPr>
              <w:pStyle w:val="af0"/>
              <w:ind w:left="0"/>
              <w:rPr>
                <w:rFonts w:ascii="Times New Roman" w:hAnsi="Times New Roman"/>
                <w:sz w:val="28"/>
                <w:szCs w:val="28"/>
              </w:rPr>
            </w:pPr>
            <w:r>
              <w:rPr>
                <w:rFonts w:ascii="Times New Roman" w:hAnsi="Times New Roman"/>
                <w:bCs/>
                <w:sz w:val="28"/>
                <w:szCs w:val="28"/>
              </w:rPr>
              <w:t xml:space="preserve"> 3. </w:t>
            </w:r>
            <w:r w:rsidR="000F2720" w:rsidRPr="000F2720">
              <w:rPr>
                <w:rFonts w:ascii="Times New Roman" w:hAnsi="Times New Roman"/>
                <w:sz w:val="28"/>
                <w:szCs w:val="28"/>
              </w:rPr>
              <w:t>Система воспитательной работы по формированию антикоррупционного мировоззрения в средней школе</w:t>
            </w:r>
            <w:r w:rsidR="000F2720">
              <w:rPr>
                <w:rFonts w:ascii="Times New Roman" w:hAnsi="Times New Roman"/>
                <w:sz w:val="28"/>
                <w:szCs w:val="28"/>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5A7A37" w:rsidRDefault="005A7A37">
            <w:pPr>
              <w:autoSpaceDE w:val="0"/>
              <w:snapToGrid w:val="0"/>
              <w:spacing w:after="0" w:line="360" w:lineRule="auto"/>
              <w:jc w:val="center"/>
              <w:rPr>
                <w:rFonts w:ascii="Times New Roman" w:hAnsi="Times New Roman"/>
                <w:sz w:val="28"/>
                <w:szCs w:val="28"/>
              </w:rPr>
            </w:pPr>
          </w:p>
        </w:tc>
      </w:tr>
      <w:tr w:rsidR="005A7A37">
        <w:tc>
          <w:tcPr>
            <w:tcW w:w="8613" w:type="dxa"/>
            <w:tcBorders>
              <w:top w:val="single" w:sz="4" w:space="0" w:color="000000"/>
              <w:left w:val="single" w:sz="4" w:space="0" w:color="000000"/>
              <w:bottom w:val="single" w:sz="4" w:space="0" w:color="000000"/>
            </w:tcBorders>
          </w:tcPr>
          <w:p w:rsidR="005A7A37" w:rsidRDefault="005A7A37">
            <w:pPr>
              <w:autoSpaceDE w:val="0"/>
              <w:snapToGrid w:val="0"/>
              <w:spacing w:after="0" w:line="360" w:lineRule="auto"/>
              <w:jc w:val="both"/>
              <w:rPr>
                <w:rFonts w:ascii="Times New Roman" w:hAnsi="Times New Roman"/>
                <w:sz w:val="28"/>
                <w:szCs w:val="28"/>
              </w:rPr>
            </w:pPr>
            <w:r>
              <w:rPr>
                <w:rFonts w:ascii="Times New Roman" w:hAnsi="Times New Roman"/>
                <w:bCs/>
                <w:sz w:val="28"/>
                <w:szCs w:val="28"/>
              </w:rPr>
              <w:t xml:space="preserve"> 4. </w:t>
            </w:r>
            <w:r>
              <w:rPr>
                <w:rFonts w:ascii="Times New Roman" w:hAnsi="Times New Roman"/>
                <w:sz w:val="28"/>
                <w:szCs w:val="28"/>
              </w:rPr>
              <w:t>Система воспитательной работы по формированию антикоррупционного мировоззрения школьников в профильной школе</w:t>
            </w:r>
          </w:p>
        </w:tc>
        <w:tc>
          <w:tcPr>
            <w:tcW w:w="987" w:type="dxa"/>
            <w:tcBorders>
              <w:top w:val="single" w:sz="4" w:space="0" w:color="000000"/>
              <w:left w:val="single" w:sz="4" w:space="0" w:color="000000"/>
              <w:bottom w:val="single" w:sz="4" w:space="0" w:color="000000"/>
              <w:right w:val="single" w:sz="4" w:space="0" w:color="000000"/>
            </w:tcBorders>
          </w:tcPr>
          <w:p w:rsidR="005A7A37" w:rsidRDefault="005A7A37">
            <w:pPr>
              <w:autoSpaceDE w:val="0"/>
              <w:snapToGrid w:val="0"/>
              <w:spacing w:after="0" w:line="360" w:lineRule="auto"/>
              <w:jc w:val="center"/>
              <w:rPr>
                <w:rFonts w:ascii="Times New Roman" w:hAnsi="Times New Roman"/>
                <w:sz w:val="28"/>
                <w:szCs w:val="28"/>
              </w:rPr>
            </w:pPr>
          </w:p>
        </w:tc>
      </w:tr>
      <w:tr w:rsidR="005A7A37">
        <w:tc>
          <w:tcPr>
            <w:tcW w:w="8613" w:type="dxa"/>
            <w:tcBorders>
              <w:top w:val="single" w:sz="4" w:space="0" w:color="000000"/>
              <w:left w:val="single" w:sz="4" w:space="0" w:color="000000"/>
              <w:bottom w:val="single" w:sz="4" w:space="0" w:color="000000"/>
            </w:tcBorders>
          </w:tcPr>
          <w:p w:rsidR="005A7A37" w:rsidRDefault="005A7A37">
            <w:pPr>
              <w:autoSpaceDE w:val="0"/>
              <w:snapToGrid w:val="0"/>
              <w:spacing w:after="0" w:line="360" w:lineRule="auto"/>
              <w:jc w:val="both"/>
              <w:rPr>
                <w:rFonts w:ascii="Times New Roman" w:hAnsi="Times New Roman"/>
                <w:sz w:val="28"/>
                <w:szCs w:val="28"/>
              </w:rPr>
            </w:pPr>
            <w:r>
              <w:rPr>
                <w:rFonts w:ascii="Times New Roman" w:hAnsi="Times New Roman"/>
                <w:sz w:val="28"/>
                <w:szCs w:val="28"/>
              </w:rPr>
              <w:t>Заключение</w:t>
            </w:r>
          </w:p>
        </w:tc>
        <w:tc>
          <w:tcPr>
            <w:tcW w:w="987" w:type="dxa"/>
            <w:tcBorders>
              <w:top w:val="single" w:sz="4" w:space="0" w:color="000000"/>
              <w:left w:val="single" w:sz="4" w:space="0" w:color="000000"/>
              <w:bottom w:val="single" w:sz="4" w:space="0" w:color="000000"/>
              <w:right w:val="single" w:sz="4" w:space="0" w:color="000000"/>
            </w:tcBorders>
          </w:tcPr>
          <w:p w:rsidR="005A7A37" w:rsidRDefault="005A7A37">
            <w:pPr>
              <w:autoSpaceDE w:val="0"/>
              <w:snapToGrid w:val="0"/>
              <w:spacing w:after="0" w:line="360" w:lineRule="auto"/>
              <w:jc w:val="center"/>
              <w:rPr>
                <w:rFonts w:ascii="Times New Roman" w:hAnsi="Times New Roman"/>
                <w:sz w:val="28"/>
                <w:szCs w:val="28"/>
              </w:rPr>
            </w:pPr>
          </w:p>
        </w:tc>
      </w:tr>
      <w:tr w:rsidR="005A7A37">
        <w:tc>
          <w:tcPr>
            <w:tcW w:w="8613" w:type="dxa"/>
            <w:tcBorders>
              <w:left w:val="single" w:sz="4" w:space="0" w:color="000000"/>
              <w:bottom w:val="single" w:sz="4" w:space="0" w:color="000000"/>
            </w:tcBorders>
          </w:tcPr>
          <w:p w:rsidR="005A7A37" w:rsidRDefault="005A7A37">
            <w:pPr>
              <w:autoSpaceDE w:val="0"/>
              <w:snapToGrid w:val="0"/>
              <w:spacing w:after="0" w:line="360" w:lineRule="auto"/>
              <w:jc w:val="both"/>
              <w:rPr>
                <w:rFonts w:ascii="Times New Roman" w:hAnsi="Times New Roman"/>
                <w:sz w:val="28"/>
                <w:szCs w:val="28"/>
              </w:rPr>
            </w:pPr>
            <w:r>
              <w:rPr>
                <w:rFonts w:ascii="Times New Roman" w:hAnsi="Times New Roman"/>
                <w:sz w:val="28"/>
                <w:szCs w:val="28"/>
              </w:rPr>
              <w:t>Приложение</w:t>
            </w:r>
          </w:p>
        </w:tc>
        <w:tc>
          <w:tcPr>
            <w:tcW w:w="987" w:type="dxa"/>
            <w:tcBorders>
              <w:left w:val="single" w:sz="4" w:space="0" w:color="000000"/>
              <w:bottom w:val="single" w:sz="4" w:space="0" w:color="000000"/>
              <w:right w:val="single" w:sz="4" w:space="0" w:color="000000"/>
            </w:tcBorders>
          </w:tcPr>
          <w:p w:rsidR="005A7A37" w:rsidRDefault="005A7A37">
            <w:pPr>
              <w:autoSpaceDE w:val="0"/>
              <w:snapToGrid w:val="0"/>
              <w:spacing w:after="0" w:line="360" w:lineRule="auto"/>
              <w:jc w:val="center"/>
              <w:rPr>
                <w:rFonts w:ascii="Times New Roman" w:hAnsi="Times New Roman"/>
                <w:sz w:val="28"/>
                <w:szCs w:val="28"/>
              </w:rPr>
            </w:pPr>
          </w:p>
        </w:tc>
      </w:tr>
    </w:tbl>
    <w:p w:rsidR="005A7A37" w:rsidRDefault="005A7A37">
      <w:pPr>
        <w:autoSpaceDE w:val="0"/>
        <w:spacing w:after="0" w:line="360" w:lineRule="auto"/>
        <w:jc w:val="center"/>
      </w:pPr>
    </w:p>
    <w:p w:rsidR="005A7A37" w:rsidRDefault="005A7A37">
      <w:pPr>
        <w:spacing w:line="360" w:lineRule="auto"/>
        <w:jc w:val="center"/>
        <w:rPr>
          <w:rFonts w:ascii="Times New Roman" w:hAnsi="Times New Roman"/>
          <w:i/>
          <w:iCs/>
          <w:sz w:val="28"/>
          <w:szCs w:val="28"/>
        </w:rPr>
      </w:pPr>
    </w:p>
    <w:p w:rsidR="005A7A37" w:rsidRDefault="005A7A37" w:rsidP="005E05AE">
      <w:pPr>
        <w:spacing w:line="360" w:lineRule="auto"/>
        <w:jc w:val="center"/>
        <w:rPr>
          <w:rFonts w:ascii="Times New Roman" w:hAnsi="Times New Roman"/>
          <w:i/>
          <w:iCs/>
          <w:sz w:val="28"/>
          <w:szCs w:val="28"/>
        </w:rPr>
      </w:pPr>
    </w:p>
    <w:p w:rsidR="00EE44F5" w:rsidRDefault="00EE44F5">
      <w:pPr>
        <w:spacing w:line="360" w:lineRule="auto"/>
        <w:jc w:val="center"/>
        <w:rPr>
          <w:rFonts w:ascii="Times New Roman" w:hAnsi="Times New Roman"/>
          <w:i/>
          <w:iCs/>
          <w:sz w:val="28"/>
          <w:szCs w:val="28"/>
        </w:rPr>
        <w:sectPr w:rsidR="00EE44F5" w:rsidSect="00F45E3E">
          <w:pgSz w:w="11905" w:h="16837"/>
          <w:pgMar w:top="1134" w:right="851" w:bottom="1134" w:left="1701" w:header="720" w:footer="709" w:gutter="0"/>
          <w:pgBorders w:offsetFrom="page">
            <w:top w:val="decoBlocks" w:sz="31" w:space="24" w:color="C00000"/>
            <w:left w:val="decoBlocks" w:sz="31" w:space="24" w:color="C00000"/>
            <w:bottom w:val="decoBlocks" w:sz="31" w:space="24" w:color="C00000"/>
            <w:right w:val="decoBlocks" w:sz="31" w:space="24" w:color="C00000"/>
          </w:pgBorders>
          <w:cols w:space="720"/>
          <w:docGrid w:linePitch="360"/>
        </w:sectPr>
      </w:pPr>
    </w:p>
    <w:p w:rsidR="00EF11D6" w:rsidRDefault="00EF11D6">
      <w:pPr>
        <w:spacing w:line="360" w:lineRule="auto"/>
        <w:jc w:val="center"/>
        <w:rPr>
          <w:rFonts w:ascii="Times New Roman" w:hAnsi="Times New Roman"/>
          <w:i/>
          <w:iCs/>
          <w:sz w:val="28"/>
          <w:szCs w:val="28"/>
        </w:rPr>
      </w:pPr>
    </w:p>
    <w:p w:rsidR="00EF11D6" w:rsidRDefault="00EF11D6">
      <w:pPr>
        <w:spacing w:line="360" w:lineRule="auto"/>
        <w:jc w:val="center"/>
        <w:rPr>
          <w:rFonts w:ascii="Times New Roman" w:hAnsi="Times New Roman"/>
          <w:i/>
          <w:iCs/>
          <w:sz w:val="28"/>
          <w:szCs w:val="28"/>
        </w:rPr>
      </w:pPr>
    </w:p>
    <w:p w:rsidR="005A7A37" w:rsidRDefault="005A7A37">
      <w:pPr>
        <w:spacing w:line="360" w:lineRule="auto"/>
        <w:jc w:val="center"/>
        <w:rPr>
          <w:rFonts w:ascii="Times New Roman" w:hAnsi="Times New Roman"/>
          <w:i/>
          <w:iCs/>
          <w:sz w:val="28"/>
          <w:szCs w:val="28"/>
        </w:rPr>
      </w:pPr>
      <w:r>
        <w:rPr>
          <w:rFonts w:ascii="Times New Roman" w:hAnsi="Times New Roman"/>
          <w:i/>
          <w:iCs/>
          <w:sz w:val="28"/>
          <w:szCs w:val="28"/>
        </w:rPr>
        <w:t>Учебное издание</w:t>
      </w:r>
    </w:p>
    <w:p w:rsidR="003020C1" w:rsidRDefault="003020C1">
      <w:pPr>
        <w:spacing w:after="0" w:line="360" w:lineRule="auto"/>
        <w:jc w:val="center"/>
        <w:rPr>
          <w:rFonts w:ascii="Times New Roman" w:hAnsi="Times New Roman"/>
          <w:b/>
          <w:sz w:val="28"/>
          <w:szCs w:val="28"/>
        </w:rPr>
      </w:pPr>
    </w:p>
    <w:p w:rsidR="005A7A37" w:rsidRPr="003020C1" w:rsidRDefault="005A7A37">
      <w:pPr>
        <w:spacing w:after="0" w:line="360" w:lineRule="auto"/>
        <w:jc w:val="center"/>
        <w:rPr>
          <w:rFonts w:ascii="Times New Roman" w:hAnsi="Times New Roman"/>
          <w:b/>
          <w:sz w:val="28"/>
          <w:szCs w:val="28"/>
        </w:rPr>
      </w:pPr>
      <w:r w:rsidRPr="003020C1">
        <w:rPr>
          <w:rFonts w:ascii="Times New Roman" w:hAnsi="Times New Roman"/>
          <w:b/>
          <w:sz w:val="28"/>
          <w:szCs w:val="28"/>
        </w:rPr>
        <w:t xml:space="preserve">Антикоррупционное воспитание: </w:t>
      </w:r>
      <w:r w:rsidR="003020C1">
        <w:rPr>
          <w:rFonts w:ascii="Times New Roman" w:hAnsi="Times New Roman"/>
          <w:b/>
          <w:sz w:val="28"/>
          <w:szCs w:val="28"/>
        </w:rPr>
        <w:br/>
      </w:r>
      <w:r w:rsidRPr="003020C1">
        <w:rPr>
          <w:rFonts w:ascii="Times New Roman" w:hAnsi="Times New Roman"/>
          <w:b/>
          <w:sz w:val="28"/>
          <w:szCs w:val="28"/>
        </w:rPr>
        <w:t xml:space="preserve">система воспитательной работы по формированию у учащихся антикоррупционного мировоззрения в образовательном учреждении </w:t>
      </w:r>
    </w:p>
    <w:p w:rsidR="005A7A37" w:rsidRDefault="005A7A37">
      <w:pPr>
        <w:spacing w:after="0" w:line="360" w:lineRule="auto"/>
        <w:jc w:val="center"/>
        <w:rPr>
          <w:rFonts w:ascii="Times New Roman" w:hAnsi="Times New Roman"/>
          <w:sz w:val="28"/>
          <w:szCs w:val="28"/>
        </w:rPr>
      </w:pPr>
    </w:p>
    <w:p w:rsidR="005A7A37" w:rsidRDefault="005A7A37">
      <w:pPr>
        <w:spacing w:line="360" w:lineRule="auto"/>
        <w:jc w:val="center"/>
        <w:rPr>
          <w:rFonts w:ascii="Times New Roman" w:hAnsi="Times New Roman"/>
          <w:i/>
          <w:iCs/>
          <w:sz w:val="28"/>
          <w:szCs w:val="28"/>
        </w:rPr>
      </w:pPr>
      <w:r>
        <w:rPr>
          <w:rFonts w:ascii="Times New Roman" w:hAnsi="Times New Roman"/>
          <w:i/>
          <w:iCs/>
          <w:sz w:val="28"/>
          <w:szCs w:val="28"/>
        </w:rPr>
        <w:t>Методические рекомендации</w:t>
      </w:r>
    </w:p>
    <w:p w:rsidR="005A7A37" w:rsidRDefault="005A7A37">
      <w:pPr>
        <w:spacing w:line="360" w:lineRule="auto"/>
        <w:jc w:val="center"/>
        <w:rPr>
          <w:rFonts w:ascii="Times New Roman" w:hAnsi="Times New Roman"/>
          <w:sz w:val="28"/>
          <w:szCs w:val="28"/>
          <w:shd w:val="clear" w:color="auto" w:fill="FF00FF"/>
        </w:rPr>
      </w:pPr>
      <w:r w:rsidRPr="00214C11">
        <w:rPr>
          <w:rFonts w:ascii="Times New Roman" w:hAnsi="Times New Roman"/>
          <w:sz w:val="28"/>
          <w:szCs w:val="28"/>
        </w:rPr>
        <w:t>Под научной редакцие</w:t>
      </w:r>
      <w:r w:rsidR="00AF0B5B">
        <w:rPr>
          <w:rFonts w:ascii="Times New Roman" w:hAnsi="Times New Roman"/>
          <w:sz w:val="28"/>
          <w:szCs w:val="28"/>
        </w:rPr>
        <w:t>й Жолована С.В.</w:t>
      </w:r>
    </w:p>
    <w:p w:rsidR="005A7A37" w:rsidRDefault="005A7A37">
      <w:pPr>
        <w:spacing w:line="360" w:lineRule="auto"/>
        <w:jc w:val="center"/>
        <w:rPr>
          <w:rFonts w:ascii="Times New Roman" w:hAnsi="Times New Roman"/>
          <w:sz w:val="28"/>
          <w:szCs w:val="28"/>
        </w:rPr>
      </w:pPr>
      <w:r>
        <w:rPr>
          <w:rFonts w:ascii="Times New Roman" w:hAnsi="Times New Roman"/>
          <w:sz w:val="28"/>
          <w:szCs w:val="28"/>
        </w:rPr>
        <w:t>Редактор Васильева С.В.</w:t>
      </w:r>
    </w:p>
    <w:p w:rsidR="005A7A37" w:rsidRDefault="005A7A37">
      <w:pPr>
        <w:spacing w:line="360" w:lineRule="auto"/>
        <w:jc w:val="center"/>
      </w:pPr>
      <w:r>
        <w:rPr>
          <w:rFonts w:ascii="Times New Roman" w:hAnsi="Times New Roman"/>
          <w:sz w:val="28"/>
          <w:szCs w:val="28"/>
        </w:rPr>
        <w:t xml:space="preserve">Компьютерная верстка </w:t>
      </w:r>
      <w:r w:rsidR="00EE44F5">
        <w:rPr>
          <w:rFonts w:ascii="Times New Roman" w:hAnsi="Times New Roman"/>
          <w:sz w:val="28"/>
          <w:szCs w:val="28"/>
        </w:rPr>
        <w:t>Папазов</w:t>
      </w:r>
      <w:r w:rsidR="00A3639C">
        <w:rPr>
          <w:rFonts w:ascii="Times New Roman" w:hAnsi="Times New Roman"/>
          <w:sz w:val="28"/>
          <w:szCs w:val="28"/>
        </w:rPr>
        <w:t>ой</w:t>
      </w:r>
      <w:r w:rsidR="00EE44F5">
        <w:rPr>
          <w:rFonts w:ascii="Times New Roman" w:hAnsi="Times New Roman"/>
          <w:sz w:val="28"/>
          <w:szCs w:val="28"/>
        </w:rPr>
        <w:t xml:space="preserve"> Т.И.</w:t>
      </w:r>
    </w:p>
    <w:sectPr w:rsidR="005A7A37" w:rsidSect="00F45E3E">
      <w:headerReference w:type="default" r:id="rId19"/>
      <w:footerReference w:type="default" r:id="rId20"/>
      <w:pgSz w:w="11905" w:h="16837"/>
      <w:pgMar w:top="1134" w:right="851" w:bottom="1134" w:left="1701" w:header="720" w:footer="709" w:gutter="0"/>
      <w:pgBorders w:offsetFrom="page">
        <w:top w:val="decoBlocks" w:sz="31" w:space="24" w:color="C00000"/>
        <w:left w:val="decoBlocks" w:sz="31" w:space="24" w:color="C00000"/>
        <w:bottom w:val="decoBlocks" w:sz="31" w:space="24" w:color="C00000"/>
        <w:right w:val="decoBlocks" w:sz="31" w:space="24" w:color="C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B1D" w:rsidRDefault="00D94B1D">
      <w:pPr>
        <w:spacing w:after="0" w:line="240" w:lineRule="auto"/>
      </w:pPr>
      <w:r>
        <w:separator/>
      </w:r>
    </w:p>
  </w:endnote>
  <w:endnote w:type="continuationSeparator" w:id="0">
    <w:p w:rsidR="00D94B1D" w:rsidRDefault="00D9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UUMCGF+MyriadPro-Bold">
    <w:altName w:val="Arial"/>
    <w:charset w:val="CC"/>
    <w:family w:val="swiss"/>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37" w:rsidRDefault="005A7A37">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6B" w:rsidRDefault="00D83A6B">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6B" w:rsidRDefault="00D83A6B">
    <w:pPr>
      <w:pStyle w:val="af1"/>
      <w:jc w:val="right"/>
    </w:pPr>
    <w:r>
      <w:fldChar w:fldCharType="begin"/>
    </w:r>
    <w:r>
      <w:instrText xml:space="preserve"> PAGE   \* MERGEFORMAT </w:instrText>
    </w:r>
    <w:r>
      <w:fldChar w:fldCharType="separate"/>
    </w:r>
    <w:r w:rsidR="00F45E3E">
      <w:rPr>
        <w:noProof/>
      </w:rPr>
      <w:t>2</w:t>
    </w:r>
    <w:r>
      <w:fldChar w:fldCharType="end"/>
    </w:r>
  </w:p>
  <w:p w:rsidR="00D83A6B" w:rsidRDefault="00D83A6B">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37" w:rsidRDefault="005A7A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37" w:rsidRDefault="00F45E3E">
    <w:pPr>
      <w:pStyle w:val="af1"/>
      <w:ind w:right="360"/>
    </w:pPr>
    <w:r>
      <w:rPr>
        <w:noProof/>
        <w:lang w:eastAsia="ru-RU"/>
      </w:rPr>
      <mc:AlternateContent>
        <mc:Choice Requires="wps">
          <w:drawing>
            <wp:anchor distT="0" distB="0" distL="0" distR="0" simplePos="0" relativeHeight="251657216" behindDoc="0" locked="0" layoutInCell="1" allowOverlap="1">
              <wp:simplePos x="0" y="0"/>
              <wp:positionH relativeFrom="page">
                <wp:posOffset>9829165</wp:posOffset>
              </wp:positionH>
              <wp:positionV relativeFrom="paragraph">
                <wp:posOffset>635</wp:posOffset>
              </wp:positionV>
              <wp:extent cx="346710" cy="168910"/>
              <wp:effectExtent l="8890" t="635" r="6350" b="190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7A37" w:rsidRDefault="005A7A37">
                          <w:pPr>
                            <w:pStyle w:val="af1"/>
                          </w:pPr>
                          <w:r>
                            <w:rPr>
                              <w:rStyle w:val="a6"/>
                            </w:rPr>
                            <w:fldChar w:fldCharType="begin"/>
                          </w:r>
                          <w:r>
                            <w:rPr>
                              <w:rStyle w:val="a6"/>
                            </w:rPr>
                            <w:instrText xml:space="preserve"> PAGE </w:instrText>
                          </w:r>
                          <w:r>
                            <w:rPr>
                              <w:rStyle w:val="a6"/>
                            </w:rPr>
                            <w:fldChar w:fldCharType="separate"/>
                          </w:r>
                          <w:r w:rsidR="00F45E3E">
                            <w:rPr>
                              <w:rStyle w:val="a6"/>
                              <w:noProof/>
                            </w:rPr>
                            <w:t>55</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3.95pt;margin-top:.05pt;width:27.3pt;height:1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" stroked="f">
              <v:fill opacity="0"/>
              <v:textbox inset="0,0,0,0">
                <w:txbxContent>
                  <w:p w:rsidR="005A7A37" w:rsidRDefault="005A7A37">
                    <w:pPr>
                      <w:pStyle w:val="af1"/>
                    </w:pPr>
                    <w:r>
                      <w:rPr>
                        <w:rStyle w:val="a6"/>
                      </w:rPr>
                      <w:fldChar w:fldCharType="begin"/>
                    </w:r>
                    <w:r>
                      <w:rPr>
                        <w:rStyle w:val="a6"/>
                      </w:rPr>
                      <w:instrText xml:space="preserve"> PAGE </w:instrText>
                    </w:r>
                    <w:r>
                      <w:rPr>
                        <w:rStyle w:val="a6"/>
                      </w:rPr>
                      <w:fldChar w:fldCharType="separate"/>
                    </w:r>
                    <w:r w:rsidR="00F45E3E">
                      <w:rPr>
                        <w:rStyle w:val="a6"/>
                        <w:noProof/>
                      </w:rPr>
                      <w:t>55</w:t>
                    </w:r>
                    <w:r>
                      <w:rPr>
                        <w:rStyle w:val="a6"/>
                      </w:rP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37" w:rsidRDefault="005A7A3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F5" w:rsidRDefault="00F45E3E">
    <w:pPr>
      <w:pStyle w:val="af1"/>
      <w:ind w:right="360"/>
    </w:pPr>
    <w:r>
      <w:rPr>
        <w:noProof/>
        <w:lang w:eastAsia="ru-RU"/>
      </w:rPr>
      <mc:AlternateContent>
        <mc:Choice Requires="wps">
          <w:drawing>
            <wp:anchor distT="0" distB="0" distL="0" distR="0" simplePos="0" relativeHeight="251658240" behindDoc="0" locked="0" layoutInCell="1" allowOverlap="1">
              <wp:simplePos x="0" y="0"/>
              <wp:positionH relativeFrom="page">
                <wp:posOffset>9829165</wp:posOffset>
              </wp:positionH>
              <wp:positionV relativeFrom="paragraph">
                <wp:posOffset>635</wp:posOffset>
              </wp:positionV>
              <wp:extent cx="346710" cy="168910"/>
              <wp:effectExtent l="8890" t="635" r="6350" b="190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4F5" w:rsidRPr="00EE44F5" w:rsidRDefault="00EE44F5" w:rsidP="00EE44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73.95pt;margin-top:.05pt;width:27.3pt;height:13.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" stroked="f">
              <v:fill opacity="0"/>
              <v:textbox inset="0,0,0,0">
                <w:txbxContent>
                  <w:p w:rsidR="00EE44F5" w:rsidRPr="00EE44F5" w:rsidRDefault="00EE44F5" w:rsidP="00EE44F5"/>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B1D" w:rsidRDefault="00D94B1D">
      <w:pPr>
        <w:spacing w:after="0" w:line="240" w:lineRule="auto"/>
      </w:pPr>
      <w:r>
        <w:separator/>
      </w:r>
    </w:p>
  </w:footnote>
  <w:footnote w:type="continuationSeparator" w:id="0">
    <w:p w:rsidR="00D94B1D" w:rsidRDefault="00D94B1D">
      <w:pPr>
        <w:spacing w:after="0" w:line="240" w:lineRule="auto"/>
      </w:pPr>
      <w:r>
        <w:continuationSeparator/>
      </w:r>
    </w:p>
  </w:footnote>
  <w:footnote w:id="1">
    <w:p w:rsidR="005A7A37" w:rsidRDefault="005A7A37">
      <w:pPr>
        <w:spacing w:after="0" w:line="240" w:lineRule="auto"/>
        <w:ind w:right="6" w:firstLine="284"/>
        <w:jc w:val="both"/>
        <w:rPr>
          <w:rFonts w:ascii="Times New Roman" w:hAnsi="Times New Roman"/>
        </w:rPr>
      </w:pPr>
      <w:r>
        <w:rPr>
          <w:rStyle w:val="a8"/>
          <w:rFonts w:ascii="Symbol" w:hAnsi="Symbol"/>
        </w:rPr>
        <w:t></w:t>
      </w:r>
      <w:r>
        <w:rPr>
          <w:rFonts w:ascii="Times New Roman" w:hAnsi="Times New Roman"/>
        </w:rPr>
        <w:tab/>
        <w:t xml:space="preserve"> См.: </w:t>
      </w:r>
      <w:r>
        <w:rPr>
          <w:rFonts w:ascii="Times New Roman" w:hAnsi="Times New Roman"/>
          <w:i/>
        </w:rPr>
        <w:t>Журавлева О.Н.</w:t>
      </w:r>
      <w:r>
        <w:rPr>
          <w:rFonts w:ascii="Times New Roman" w:hAnsi="Times New Roman"/>
        </w:rPr>
        <w:t xml:space="preserve"> Формирование антикоррупционного мировоззрения школьников на уроках истории и обществознания: методическое пособие. (Рекомендовано РЭС КО СПб.) </w:t>
      </w:r>
      <w:r>
        <w:rPr>
          <w:rFonts w:ascii="Times New Roman" w:hAnsi="Times New Roman"/>
          <w:bCs/>
        </w:rPr>
        <w:t xml:space="preserve">– </w:t>
      </w:r>
      <w:r>
        <w:rPr>
          <w:rFonts w:ascii="Times New Roman" w:hAnsi="Times New Roman"/>
        </w:rPr>
        <w:t xml:space="preserve">М.: ИЦ «Вентана-Граф», 2009. – С. 131–140. </w:t>
      </w:r>
    </w:p>
    <w:p w:rsidR="005A7A37" w:rsidRDefault="005A7A37">
      <w:pPr>
        <w:pStyle w:val="af3"/>
        <w:rPr>
          <w:rFonts w:ascii="Times New Roman" w:hAnsi="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5AE" w:rsidRDefault="005E05AE" w:rsidP="005E05AE">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6B" w:rsidRDefault="00D83A6B" w:rsidP="005E05AE">
    <w:pPr>
      <w:pStyle w:val="a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6B" w:rsidRDefault="00D83A6B" w:rsidP="00D83A6B">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F5" w:rsidRDefault="00EE44F5" w:rsidP="005E05AE">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6552"/>
        </w:tabs>
        <w:ind w:left="6552" w:hanging="432"/>
      </w:pPr>
    </w:lvl>
    <w:lvl w:ilvl="1">
      <w:start w:val="1"/>
      <w:numFmt w:val="none"/>
      <w:pStyle w:val="2"/>
      <w:lvlText w:val=""/>
      <w:lvlJc w:val="left"/>
      <w:pPr>
        <w:tabs>
          <w:tab w:val="num" w:pos="6696"/>
        </w:tabs>
        <w:ind w:left="6696" w:hanging="576"/>
      </w:pPr>
    </w:lvl>
    <w:lvl w:ilvl="2">
      <w:start w:val="1"/>
      <w:numFmt w:val="none"/>
      <w:lvlText w:val=""/>
      <w:lvlJc w:val="left"/>
      <w:pPr>
        <w:tabs>
          <w:tab w:val="num" w:pos="6840"/>
        </w:tabs>
        <w:ind w:left="6840" w:hanging="720"/>
      </w:pPr>
    </w:lvl>
    <w:lvl w:ilvl="3">
      <w:start w:val="1"/>
      <w:numFmt w:val="none"/>
      <w:pStyle w:val="4"/>
      <w:lvlText w:val=""/>
      <w:lvlJc w:val="left"/>
      <w:pPr>
        <w:tabs>
          <w:tab w:val="num" w:pos="6984"/>
        </w:tabs>
        <w:ind w:left="6984" w:hanging="864"/>
      </w:pPr>
    </w:lvl>
    <w:lvl w:ilvl="4">
      <w:start w:val="1"/>
      <w:numFmt w:val="none"/>
      <w:pStyle w:val="5"/>
      <w:lvlText w:val=""/>
      <w:lvlJc w:val="left"/>
      <w:pPr>
        <w:tabs>
          <w:tab w:val="num" w:pos="7128"/>
        </w:tabs>
        <w:ind w:left="7128" w:hanging="1008"/>
      </w:pPr>
    </w:lvl>
    <w:lvl w:ilvl="5">
      <w:start w:val="1"/>
      <w:numFmt w:val="none"/>
      <w:lvlText w:val=""/>
      <w:lvlJc w:val="left"/>
      <w:pPr>
        <w:tabs>
          <w:tab w:val="num" w:pos="7272"/>
        </w:tabs>
        <w:ind w:left="7272" w:hanging="1152"/>
      </w:pPr>
    </w:lvl>
    <w:lvl w:ilvl="6">
      <w:start w:val="1"/>
      <w:numFmt w:val="none"/>
      <w:lvlText w:val=""/>
      <w:lvlJc w:val="left"/>
      <w:pPr>
        <w:tabs>
          <w:tab w:val="num" w:pos="7416"/>
        </w:tabs>
        <w:ind w:left="7416" w:hanging="1296"/>
      </w:pPr>
    </w:lvl>
    <w:lvl w:ilvl="7">
      <w:start w:val="1"/>
      <w:numFmt w:val="none"/>
      <w:lvlText w:val=""/>
      <w:lvlJc w:val="left"/>
      <w:pPr>
        <w:tabs>
          <w:tab w:val="num" w:pos="7560"/>
        </w:tabs>
        <w:ind w:left="7560" w:hanging="1440"/>
      </w:pPr>
    </w:lvl>
    <w:lvl w:ilvl="8">
      <w:start w:val="1"/>
      <w:numFmt w:val="none"/>
      <w:lvlText w:val=""/>
      <w:lvlJc w:val="left"/>
      <w:pPr>
        <w:tabs>
          <w:tab w:val="num" w:pos="7704"/>
        </w:tabs>
        <w:ind w:left="7704" w:hanging="1584"/>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429"/>
        </w:tabs>
        <w:ind w:left="1429"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429"/>
        </w:tabs>
        <w:ind w:left="1429"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567"/>
        </w:tabs>
        <w:ind w:left="284" w:firstLine="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0"/>
        </w:tabs>
        <w:ind w:left="1429"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0"/>
        </w:tabs>
        <w:ind w:left="1429"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567"/>
        </w:tabs>
        <w:ind w:left="340" w:hanging="113"/>
      </w:pPr>
      <w:rPr>
        <w:rFonts w:ascii="Wingdings" w:hAnsi="Wingdings"/>
      </w:r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lvl>
  </w:abstractNum>
  <w:abstractNum w:abstractNumId="17">
    <w:nsid w:val="00000012"/>
    <w:multiLevelType w:val="multilevel"/>
    <w:tmpl w:val="00000012"/>
    <w:name w:val="WW8Num1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8">
    <w:nsid w:val="2D7B06BE"/>
    <w:multiLevelType w:val="hybridMultilevel"/>
    <w:tmpl w:val="B0F42A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33492CBF"/>
    <w:multiLevelType w:val="hybridMultilevel"/>
    <w:tmpl w:val="D1A0742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
    <w:nsid w:val="3EA5098D"/>
    <w:multiLevelType w:val="hybridMultilevel"/>
    <w:tmpl w:val="2572D4A4"/>
    <w:lvl w:ilvl="0" w:tplc="0000000A">
      <w:start w:val="1"/>
      <w:numFmt w:val="bullet"/>
      <w:lvlText w:val=""/>
      <w:lvlJc w:val="left"/>
      <w:pPr>
        <w:tabs>
          <w:tab w:val="num" w:pos="991"/>
        </w:tabs>
        <w:ind w:left="708" w:firstLine="0"/>
      </w:pPr>
      <w:rPr>
        <w:rFonts w:ascii="Symbol" w:hAnsi="Symbol"/>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11"/>
    <w:rsid w:val="00034E16"/>
    <w:rsid w:val="000801DE"/>
    <w:rsid w:val="00091E14"/>
    <w:rsid w:val="0009639C"/>
    <w:rsid w:val="000B6F8D"/>
    <w:rsid w:val="000F2720"/>
    <w:rsid w:val="00146FD8"/>
    <w:rsid w:val="00164A42"/>
    <w:rsid w:val="00166A34"/>
    <w:rsid w:val="001C23FF"/>
    <w:rsid w:val="00214C11"/>
    <w:rsid w:val="00253D5E"/>
    <w:rsid w:val="00273C62"/>
    <w:rsid w:val="002A03C2"/>
    <w:rsid w:val="002C424D"/>
    <w:rsid w:val="002D2A95"/>
    <w:rsid w:val="002E4D52"/>
    <w:rsid w:val="002F1D14"/>
    <w:rsid w:val="003020C1"/>
    <w:rsid w:val="003445CC"/>
    <w:rsid w:val="00391D3B"/>
    <w:rsid w:val="004A72CF"/>
    <w:rsid w:val="004B0754"/>
    <w:rsid w:val="00530C35"/>
    <w:rsid w:val="00550163"/>
    <w:rsid w:val="00556541"/>
    <w:rsid w:val="005A7A37"/>
    <w:rsid w:val="005E05AE"/>
    <w:rsid w:val="005E264B"/>
    <w:rsid w:val="005E718B"/>
    <w:rsid w:val="006077BE"/>
    <w:rsid w:val="006121C6"/>
    <w:rsid w:val="0063317F"/>
    <w:rsid w:val="006A3243"/>
    <w:rsid w:val="006F6607"/>
    <w:rsid w:val="00731814"/>
    <w:rsid w:val="00755ADA"/>
    <w:rsid w:val="007B7F51"/>
    <w:rsid w:val="007D42E8"/>
    <w:rsid w:val="007E0E47"/>
    <w:rsid w:val="00816DBD"/>
    <w:rsid w:val="008E14E6"/>
    <w:rsid w:val="008E5FBD"/>
    <w:rsid w:val="00902487"/>
    <w:rsid w:val="009A48D9"/>
    <w:rsid w:val="009E0039"/>
    <w:rsid w:val="00A07F48"/>
    <w:rsid w:val="00A2082C"/>
    <w:rsid w:val="00A3639C"/>
    <w:rsid w:val="00A61520"/>
    <w:rsid w:val="00AF0B5B"/>
    <w:rsid w:val="00B70F06"/>
    <w:rsid w:val="00B871B2"/>
    <w:rsid w:val="00C85741"/>
    <w:rsid w:val="00D37B36"/>
    <w:rsid w:val="00D83A6B"/>
    <w:rsid w:val="00D94B1D"/>
    <w:rsid w:val="00DD4BF7"/>
    <w:rsid w:val="00E06AF6"/>
    <w:rsid w:val="00EE44F5"/>
    <w:rsid w:val="00EF11D6"/>
    <w:rsid w:val="00F07C2E"/>
    <w:rsid w:val="00F45E3E"/>
    <w:rsid w:val="00F9342A"/>
    <w:rsid w:val="00F968F3"/>
    <w:rsid w:val="00FA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1">
    <w:name w:val="heading 1"/>
    <w:basedOn w:val="a"/>
    <w:next w:val="a"/>
    <w:qFormat/>
    <w:pPr>
      <w:keepNext/>
      <w:numPr>
        <w:numId w:val="1"/>
      </w:numPr>
      <w:spacing w:before="240" w:after="60"/>
      <w:outlineLvl w:val="0"/>
    </w:pPr>
    <w:rPr>
      <w:rFonts w:ascii="Arial" w:eastAsia="Calibri"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eastAsia="Calibri" w:hAnsi="Arial" w:cs="Arial"/>
      <w:b/>
      <w:bCs/>
      <w:i/>
      <w:iCs/>
      <w:sz w:val="28"/>
      <w:szCs w:val="28"/>
    </w:rPr>
  </w:style>
  <w:style w:type="paragraph" w:styleId="4">
    <w:name w:val="heading 4"/>
    <w:basedOn w:val="a"/>
    <w:next w:val="a"/>
    <w:qFormat/>
    <w:pPr>
      <w:keepNext/>
      <w:keepLines/>
      <w:numPr>
        <w:ilvl w:val="3"/>
        <w:numId w:val="1"/>
      </w:numPr>
      <w:spacing w:before="200" w:after="0"/>
      <w:outlineLvl w:val="3"/>
    </w:pPr>
    <w:rPr>
      <w:rFonts w:ascii="Cambria" w:hAnsi="Cambria" w:cs="Times New Roman"/>
      <w:b/>
      <w:bCs/>
      <w:i/>
      <w:iCs/>
      <w:color w:val="4F81BD"/>
    </w:rPr>
  </w:style>
  <w:style w:type="paragraph" w:styleId="5">
    <w:name w:val="heading 5"/>
    <w:basedOn w:val="a"/>
    <w:next w:val="a"/>
    <w:qFormat/>
    <w:pPr>
      <w:keepNext/>
      <w:keepLines/>
      <w:numPr>
        <w:ilvl w:val="4"/>
        <w:numId w:val="1"/>
      </w:numPr>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20">
    <w:name w:val="Основной шрифт абзаца2"/>
  </w:style>
  <w:style w:type="character" w:customStyle="1" w:styleId="WW8Num17z0">
    <w:name w:val="WW8Num17z0"/>
    <w:rPr>
      <w:rFonts w:ascii="Wingdings" w:hAnsi="Wingdings"/>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0">
    <w:name w:val="WW8Num18z0"/>
    <w:rPr>
      <w:rFonts w:ascii="Arial" w:hAnsi="Arial"/>
    </w:rPr>
  </w:style>
  <w:style w:type="character" w:customStyle="1" w:styleId="10">
    <w:name w:val="Основной шрифт абзаца1"/>
  </w:style>
  <w:style w:type="character" w:customStyle="1" w:styleId="50">
    <w:name w:val="Заголовок 5 Знак"/>
    <w:rPr>
      <w:rFonts w:ascii="Cambria" w:eastAsia="Times New Roman" w:hAnsi="Cambria" w:cs="Times New Roman"/>
      <w:color w:val="243F60"/>
    </w:rPr>
  </w:style>
  <w:style w:type="character" w:customStyle="1" w:styleId="11">
    <w:name w:val="Заголовок 1 Знак"/>
    <w:rPr>
      <w:rFonts w:ascii="Arial" w:eastAsia="Calibri" w:hAnsi="Arial" w:cs="Arial"/>
      <w:b/>
      <w:bCs/>
      <w:kern w:val="1"/>
      <w:sz w:val="32"/>
      <w:szCs w:val="32"/>
    </w:rPr>
  </w:style>
  <w:style w:type="character" w:customStyle="1" w:styleId="21">
    <w:name w:val="Заголовок 2 Знак"/>
    <w:rPr>
      <w:rFonts w:ascii="Arial" w:eastAsia="Calibri" w:hAnsi="Arial" w:cs="Arial"/>
      <w:b/>
      <w:bCs/>
      <w:i/>
      <w:iCs/>
      <w:sz w:val="28"/>
      <w:szCs w:val="28"/>
    </w:rPr>
  </w:style>
  <w:style w:type="character" w:customStyle="1" w:styleId="40">
    <w:name w:val="Заголовок 4 Знак"/>
    <w:rPr>
      <w:rFonts w:ascii="Cambria" w:eastAsia="Times New Roman" w:hAnsi="Cambria" w:cs="Times New Roman"/>
      <w:b/>
      <w:bCs/>
      <w:i/>
      <w:iCs/>
      <w:color w:val="4F81BD"/>
    </w:rPr>
  </w:style>
  <w:style w:type="character" w:styleId="a3">
    <w:name w:val="Hyperlink"/>
    <w:rPr>
      <w:color w:val="0000FF"/>
      <w:u w:val="single"/>
    </w:rPr>
  </w:style>
  <w:style w:type="character" w:styleId="a4">
    <w:name w:val="Strong"/>
    <w:qFormat/>
    <w:rPr>
      <w:b/>
      <w:bCs/>
    </w:rPr>
  </w:style>
  <w:style w:type="character" w:customStyle="1" w:styleId="a5">
    <w:name w:val="Нижний колонтитул Знак"/>
    <w:uiPriority w:val="99"/>
    <w:rPr>
      <w:rFonts w:ascii="Calibri" w:eastAsia="Calibri" w:hAnsi="Calibri" w:cs="Times New Roman"/>
    </w:rPr>
  </w:style>
  <w:style w:type="character" w:styleId="a6">
    <w:name w:val="page number"/>
    <w:basedOn w:val="10"/>
  </w:style>
  <w:style w:type="character" w:customStyle="1" w:styleId="a7">
    <w:name w:val="Текст сноски Знак"/>
    <w:rPr>
      <w:rFonts w:ascii="Calibri" w:eastAsia="Calibri" w:hAnsi="Calibri" w:cs="Times New Roman"/>
      <w:sz w:val="20"/>
      <w:szCs w:val="20"/>
    </w:rPr>
  </w:style>
  <w:style w:type="character" w:customStyle="1" w:styleId="a8">
    <w:name w:val="Символ сноски"/>
    <w:rPr>
      <w:vertAlign w:val="superscript"/>
    </w:rPr>
  </w:style>
  <w:style w:type="character" w:customStyle="1" w:styleId="12">
    <w:name w:val="Знак сноски1"/>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customStyle="1" w:styleId="13">
    <w:name w:val="Знак концевой сноски1"/>
    <w:rPr>
      <w:vertAlign w:val="superscript"/>
    </w:rPr>
  </w:style>
  <w:style w:type="character" w:styleId="aa">
    <w:name w:val="FollowedHyperlink"/>
    <w:rPr>
      <w:color w:val="800000"/>
      <w:u w:val="single"/>
    </w:rPr>
  </w:style>
  <w:style w:type="character" w:customStyle="1" w:styleId="14">
    <w:name w:val="Знак примечания1"/>
    <w:rPr>
      <w:sz w:val="16"/>
      <w:szCs w:val="16"/>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Заголовок"/>
    <w:basedOn w:val="a"/>
    <w:next w:val="ae"/>
    <w:pPr>
      <w:keepNext/>
      <w:spacing w:before="240" w:after="120"/>
    </w:pPr>
    <w:rPr>
      <w:rFonts w:ascii="Arial" w:eastAsia="MS Mincho" w:hAnsi="Arial" w:cs="Tahoma"/>
      <w:sz w:val="28"/>
      <w:szCs w:val="28"/>
    </w:rPr>
  </w:style>
  <w:style w:type="paragraph" w:styleId="ae">
    <w:name w:val="Body Text"/>
    <w:basedOn w:val="a"/>
    <w:pPr>
      <w:spacing w:after="120"/>
    </w:pPr>
  </w:style>
  <w:style w:type="paragraph" w:styleId="af">
    <w:name w:val="List"/>
    <w:basedOn w:val="ae"/>
    <w:rPr>
      <w:rFonts w:ascii="Arial" w:hAnsi="Arial" w:cs="Tahoma"/>
    </w:rPr>
  </w:style>
  <w:style w:type="paragraph" w:customStyle="1" w:styleId="22">
    <w:name w:val="Название2"/>
    <w:basedOn w:val="a"/>
    <w:pPr>
      <w:suppressLineNumbers/>
      <w:spacing w:before="120" w:after="120"/>
    </w:pPr>
    <w:rPr>
      <w:rFonts w:ascii="Arial" w:hAnsi="Arial" w:cs="Tahoma"/>
      <w:i/>
      <w:iCs/>
      <w:sz w:val="20"/>
      <w:szCs w:val="24"/>
    </w:rPr>
  </w:style>
  <w:style w:type="paragraph" w:customStyle="1" w:styleId="23">
    <w:name w:val="Указатель2"/>
    <w:basedOn w:val="a"/>
    <w:pPr>
      <w:suppressLineNumbers/>
    </w:pPr>
    <w:rPr>
      <w:rFonts w:ascii="Arial" w:hAnsi="Arial" w:cs="Tahoma"/>
    </w:rPr>
  </w:style>
  <w:style w:type="paragraph" w:customStyle="1" w:styleId="15">
    <w:name w:val="Название1"/>
    <w:basedOn w:val="a"/>
    <w:pPr>
      <w:suppressLineNumbers/>
      <w:spacing w:before="120" w:after="120"/>
    </w:pPr>
    <w:rPr>
      <w:rFonts w:ascii="Arial" w:hAnsi="Arial" w:cs="Tahoma"/>
      <w:i/>
      <w:iCs/>
      <w:sz w:val="20"/>
      <w:szCs w:val="24"/>
    </w:rPr>
  </w:style>
  <w:style w:type="paragraph" w:customStyle="1" w:styleId="16">
    <w:name w:val="Указатель1"/>
    <w:basedOn w:val="a"/>
    <w:pPr>
      <w:suppressLineNumbers/>
    </w:pPr>
    <w:rPr>
      <w:rFonts w:ascii="Arial" w:hAnsi="Arial" w:cs="Tahoma"/>
    </w:rPr>
  </w:style>
  <w:style w:type="paragraph" w:styleId="af0">
    <w:name w:val="List Paragraph"/>
    <w:basedOn w:val="a"/>
    <w:qFormat/>
    <w:pPr>
      <w:ind w:left="720"/>
    </w:pPr>
    <w:rPr>
      <w:rFonts w:eastAsia="Calibri" w:cs="Times New Roman"/>
    </w:rPr>
  </w:style>
  <w:style w:type="paragraph" w:customStyle="1" w:styleId="Pa4">
    <w:name w:val="Pa4"/>
    <w:basedOn w:val="a"/>
    <w:next w:val="a"/>
    <w:pPr>
      <w:autoSpaceDE w:val="0"/>
      <w:spacing w:after="0" w:line="207" w:lineRule="atLeast"/>
    </w:pPr>
    <w:rPr>
      <w:rFonts w:ascii="UUMCGF+MyriadPro-Bold" w:eastAsia="Calibri" w:hAnsi="UUMCGF+MyriadPro-Bold" w:cs="Times New Roman"/>
      <w:sz w:val="24"/>
      <w:szCs w:val="24"/>
    </w:rPr>
  </w:style>
  <w:style w:type="paragraph" w:styleId="af1">
    <w:name w:val="footer"/>
    <w:basedOn w:val="a"/>
    <w:uiPriority w:val="99"/>
    <w:rPr>
      <w:rFonts w:eastAsia="Calibri" w:cs="Times New Roman"/>
    </w:rPr>
  </w:style>
  <w:style w:type="paragraph" w:customStyle="1" w:styleId="rvps706640">
    <w:name w:val="rvps706640"/>
    <w:basedOn w:val="a"/>
    <w:pPr>
      <w:spacing w:after="150" w:line="240" w:lineRule="auto"/>
      <w:ind w:right="300"/>
    </w:pPr>
    <w:rPr>
      <w:rFonts w:ascii="Arial" w:hAnsi="Arial" w:cs="Arial"/>
      <w:color w:val="000000"/>
      <w:sz w:val="18"/>
      <w:szCs w:val="18"/>
    </w:rPr>
  </w:style>
  <w:style w:type="paragraph" w:styleId="af2">
    <w:name w:val="Normal (Web)"/>
    <w:basedOn w:val="a"/>
    <w:pPr>
      <w:spacing w:before="280" w:after="280" w:line="240" w:lineRule="auto"/>
    </w:pPr>
    <w:rPr>
      <w:rFonts w:ascii="Times New Roman" w:hAnsi="Times New Roman" w:cs="Times New Roman"/>
      <w:sz w:val="24"/>
      <w:szCs w:val="24"/>
    </w:rPr>
  </w:style>
  <w:style w:type="paragraph" w:styleId="af3">
    <w:name w:val="footnote text"/>
    <w:basedOn w:val="a"/>
    <w:rPr>
      <w:rFonts w:eastAsia="Calibri" w:cs="Times New Roman"/>
      <w:sz w:val="20"/>
      <w:szCs w:val="20"/>
    </w:rPr>
  </w:style>
  <w:style w:type="paragraph" w:customStyle="1" w:styleId="210">
    <w:name w:val="Заголовок 21"/>
    <w:basedOn w:val="a"/>
    <w:next w:val="a"/>
    <w:pPr>
      <w:autoSpaceDE w:val="0"/>
      <w:spacing w:after="0" w:line="240" w:lineRule="auto"/>
    </w:pPr>
    <w:rPr>
      <w:rFonts w:ascii="Arial" w:hAnsi="Arial" w:cs="Arial"/>
      <w:sz w:val="24"/>
      <w:szCs w:val="24"/>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e"/>
  </w:style>
  <w:style w:type="paragraph" w:styleId="af7">
    <w:name w:val="header"/>
    <w:basedOn w:val="a"/>
    <w:pPr>
      <w:suppressLineNumbers/>
      <w:tabs>
        <w:tab w:val="center" w:pos="4818"/>
        <w:tab w:val="right" w:pos="9637"/>
      </w:tabs>
    </w:pPr>
  </w:style>
  <w:style w:type="paragraph" w:styleId="af8">
    <w:name w:val="Balloon Text"/>
    <w:basedOn w:val="a"/>
    <w:rPr>
      <w:rFonts w:ascii="Tahoma" w:hAnsi="Tahoma" w:cs="Tahoma"/>
      <w:sz w:val="16"/>
      <w:szCs w:val="16"/>
    </w:rPr>
  </w:style>
  <w:style w:type="paragraph" w:customStyle="1" w:styleId="17">
    <w:name w:val="Текст примечания1"/>
    <w:basedOn w:val="a"/>
    <w:rPr>
      <w:sz w:val="20"/>
      <w:szCs w:val="20"/>
    </w:rPr>
  </w:style>
  <w:style w:type="paragraph" w:styleId="af9">
    <w:name w:val="annotation subject"/>
    <w:basedOn w:val="17"/>
    <w:next w:val="17"/>
    <w:rPr>
      <w:b/>
      <w:bCs/>
    </w:rPr>
  </w:style>
  <w:style w:type="table" w:styleId="afa">
    <w:name w:val="Table Grid"/>
    <w:basedOn w:val="a1"/>
    <w:uiPriority w:val="59"/>
    <w:rsid w:val="00EF11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1">
    <w:name w:val="heading 1"/>
    <w:basedOn w:val="a"/>
    <w:next w:val="a"/>
    <w:qFormat/>
    <w:pPr>
      <w:keepNext/>
      <w:numPr>
        <w:numId w:val="1"/>
      </w:numPr>
      <w:spacing w:before="240" w:after="60"/>
      <w:outlineLvl w:val="0"/>
    </w:pPr>
    <w:rPr>
      <w:rFonts w:ascii="Arial" w:eastAsia="Calibri"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eastAsia="Calibri" w:hAnsi="Arial" w:cs="Arial"/>
      <w:b/>
      <w:bCs/>
      <w:i/>
      <w:iCs/>
      <w:sz w:val="28"/>
      <w:szCs w:val="28"/>
    </w:rPr>
  </w:style>
  <w:style w:type="paragraph" w:styleId="4">
    <w:name w:val="heading 4"/>
    <w:basedOn w:val="a"/>
    <w:next w:val="a"/>
    <w:qFormat/>
    <w:pPr>
      <w:keepNext/>
      <w:keepLines/>
      <w:numPr>
        <w:ilvl w:val="3"/>
        <w:numId w:val="1"/>
      </w:numPr>
      <w:spacing w:before="200" w:after="0"/>
      <w:outlineLvl w:val="3"/>
    </w:pPr>
    <w:rPr>
      <w:rFonts w:ascii="Cambria" w:hAnsi="Cambria" w:cs="Times New Roman"/>
      <w:b/>
      <w:bCs/>
      <w:i/>
      <w:iCs/>
      <w:color w:val="4F81BD"/>
    </w:rPr>
  </w:style>
  <w:style w:type="paragraph" w:styleId="5">
    <w:name w:val="heading 5"/>
    <w:basedOn w:val="a"/>
    <w:next w:val="a"/>
    <w:qFormat/>
    <w:pPr>
      <w:keepNext/>
      <w:keepLines/>
      <w:numPr>
        <w:ilvl w:val="4"/>
        <w:numId w:val="1"/>
      </w:numPr>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20">
    <w:name w:val="Основной шрифт абзаца2"/>
  </w:style>
  <w:style w:type="character" w:customStyle="1" w:styleId="WW8Num17z0">
    <w:name w:val="WW8Num17z0"/>
    <w:rPr>
      <w:rFonts w:ascii="Wingdings" w:hAnsi="Wingdings"/>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0">
    <w:name w:val="WW8Num18z0"/>
    <w:rPr>
      <w:rFonts w:ascii="Arial" w:hAnsi="Arial"/>
    </w:rPr>
  </w:style>
  <w:style w:type="character" w:customStyle="1" w:styleId="10">
    <w:name w:val="Основной шрифт абзаца1"/>
  </w:style>
  <w:style w:type="character" w:customStyle="1" w:styleId="50">
    <w:name w:val="Заголовок 5 Знак"/>
    <w:rPr>
      <w:rFonts w:ascii="Cambria" w:eastAsia="Times New Roman" w:hAnsi="Cambria" w:cs="Times New Roman"/>
      <w:color w:val="243F60"/>
    </w:rPr>
  </w:style>
  <w:style w:type="character" w:customStyle="1" w:styleId="11">
    <w:name w:val="Заголовок 1 Знак"/>
    <w:rPr>
      <w:rFonts w:ascii="Arial" w:eastAsia="Calibri" w:hAnsi="Arial" w:cs="Arial"/>
      <w:b/>
      <w:bCs/>
      <w:kern w:val="1"/>
      <w:sz w:val="32"/>
      <w:szCs w:val="32"/>
    </w:rPr>
  </w:style>
  <w:style w:type="character" w:customStyle="1" w:styleId="21">
    <w:name w:val="Заголовок 2 Знак"/>
    <w:rPr>
      <w:rFonts w:ascii="Arial" w:eastAsia="Calibri" w:hAnsi="Arial" w:cs="Arial"/>
      <w:b/>
      <w:bCs/>
      <w:i/>
      <w:iCs/>
      <w:sz w:val="28"/>
      <w:szCs w:val="28"/>
    </w:rPr>
  </w:style>
  <w:style w:type="character" w:customStyle="1" w:styleId="40">
    <w:name w:val="Заголовок 4 Знак"/>
    <w:rPr>
      <w:rFonts w:ascii="Cambria" w:eastAsia="Times New Roman" w:hAnsi="Cambria" w:cs="Times New Roman"/>
      <w:b/>
      <w:bCs/>
      <w:i/>
      <w:iCs/>
      <w:color w:val="4F81BD"/>
    </w:rPr>
  </w:style>
  <w:style w:type="character" w:styleId="a3">
    <w:name w:val="Hyperlink"/>
    <w:rPr>
      <w:color w:val="0000FF"/>
      <w:u w:val="single"/>
    </w:rPr>
  </w:style>
  <w:style w:type="character" w:styleId="a4">
    <w:name w:val="Strong"/>
    <w:qFormat/>
    <w:rPr>
      <w:b/>
      <w:bCs/>
    </w:rPr>
  </w:style>
  <w:style w:type="character" w:customStyle="1" w:styleId="a5">
    <w:name w:val="Нижний колонтитул Знак"/>
    <w:uiPriority w:val="99"/>
    <w:rPr>
      <w:rFonts w:ascii="Calibri" w:eastAsia="Calibri" w:hAnsi="Calibri" w:cs="Times New Roman"/>
    </w:rPr>
  </w:style>
  <w:style w:type="character" w:styleId="a6">
    <w:name w:val="page number"/>
    <w:basedOn w:val="10"/>
  </w:style>
  <w:style w:type="character" w:customStyle="1" w:styleId="a7">
    <w:name w:val="Текст сноски Знак"/>
    <w:rPr>
      <w:rFonts w:ascii="Calibri" w:eastAsia="Calibri" w:hAnsi="Calibri" w:cs="Times New Roman"/>
      <w:sz w:val="20"/>
      <w:szCs w:val="20"/>
    </w:rPr>
  </w:style>
  <w:style w:type="character" w:customStyle="1" w:styleId="a8">
    <w:name w:val="Символ сноски"/>
    <w:rPr>
      <w:vertAlign w:val="superscript"/>
    </w:rPr>
  </w:style>
  <w:style w:type="character" w:customStyle="1" w:styleId="12">
    <w:name w:val="Знак сноски1"/>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customStyle="1" w:styleId="13">
    <w:name w:val="Знак концевой сноски1"/>
    <w:rPr>
      <w:vertAlign w:val="superscript"/>
    </w:rPr>
  </w:style>
  <w:style w:type="character" w:styleId="aa">
    <w:name w:val="FollowedHyperlink"/>
    <w:rPr>
      <w:color w:val="800000"/>
      <w:u w:val="single"/>
    </w:rPr>
  </w:style>
  <w:style w:type="character" w:customStyle="1" w:styleId="14">
    <w:name w:val="Знак примечания1"/>
    <w:rPr>
      <w:sz w:val="16"/>
      <w:szCs w:val="16"/>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Заголовок"/>
    <w:basedOn w:val="a"/>
    <w:next w:val="ae"/>
    <w:pPr>
      <w:keepNext/>
      <w:spacing w:before="240" w:after="120"/>
    </w:pPr>
    <w:rPr>
      <w:rFonts w:ascii="Arial" w:eastAsia="MS Mincho" w:hAnsi="Arial" w:cs="Tahoma"/>
      <w:sz w:val="28"/>
      <w:szCs w:val="28"/>
    </w:rPr>
  </w:style>
  <w:style w:type="paragraph" w:styleId="ae">
    <w:name w:val="Body Text"/>
    <w:basedOn w:val="a"/>
    <w:pPr>
      <w:spacing w:after="120"/>
    </w:pPr>
  </w:style>
  <w:style w:type="paragraph" w:styleId="af">
    <w:name w:val="List"/>
    <w:basedOn w:val="ae"/>
    <w:rPr>
      <w:rFonts w:ascii="Arial" w:hAnsi="Arial" w:cs="Tahoma"/>
    </w:rPr>
  </w:style>
  <w:style w:type="paragraph" w:customStyle="1" w:styleId="22">
    <w:name w:val="Название2"/>
    <w:basedOn w:val="a"/>
    <w:pPr>
      <w:suppressLineNumbers/>
      <w:spacing w:before="120" w:after="120"/>
    </w:pPr>
    <w:rPr>
      <w:rFonts w:ascii="Arial" w:hAnsi="Arial" w:cs="Tahoma"/>
      <w:i/>
      <w:iCs/>
      <w:sz w:val="20"/>
      <w:szCs w:val="24"/>
    </w:rPr>
  </w:style>
  <w:style w:type="paragraph" w:customStyle="1" w:styleId="23">
    <w:name w:val="Указатель2"/>
    <w:basedOn w:val="a"/>
    <w:pPr>
      <w:suppressLineNumbers/>
    </w:pPr>
    <w:rPr>
      <w:rFonts w:ascii="Arial" w:hAnsi="Arial" w:cs="Tahoma"/>
    </w:rPr>
  </w:style>
  <w:style w:type="paragraph" w:customStyle="1" w:styleId="15">
    <w:name w:val="Название1"/>
    <w:basedOn w:val="a"/>
    <w:pPr>
      <w:suppressLineNumbers/>
      <w:spacing w:before="120" w:after="120"/>
    </w:pPr>
    <w:rPr>
      <w:rFonts w:ascii="Arial" w:hAnsi="Arial" w:cs="Tahoma"/>
      <w:i/>
      <w:iCs/>
      <w:sz w:val="20"/>
      <w:szCs w:val="24"/>
    </w:rPr>
  </w:style>
  <w:style w:type="paragraph" w:customStyle="1" w:styleId="16">
    <w:name w:val="Указатель1"/>
    <w:basedOn w:val="a"/>
    <w:pPr>
      <w:suppressLineNumbers/>
    </w:pPr>
    <w:rPr>
      <w:rFonts w:ascii="Arial" w:hAnsi="Arial" w:cs="Tahoma"/>
    </w:rPr>
  </w:style>
  <w:style w:type="paragraph" w:styleId="af0">
    <w:name w:val="List Paragraph"/>
    <w:basedOn w:val="a"/>
    <w:qFormat/>
    <w:pPr>
      <w:ind w:left="720"/>
    </w:pPr>
    <w:rPr>
      <w:rFonts w:eastAsia="Calibri" w:cs="Times New Roman"/>
    </w:rPr>
  </w:style>
  <w:style w:type="paragraph" w:customStyle="1" w:styleId="Pa4">
    <w:name w:val="Pa4"/>
    <w:basedOn w:val="a"/>
    <w:next w:val="a"/>
    <w:pPr>
      <w:autoSpaceDE w:val="0"/>
      <w:spacing w:after="0" w:line="207" w:lineRule="atLeast"/>
    </w:pPr>
    <w:rPr>
      <w:rFonts w:ascii="UUMCGF+MyriadPro-Bold" w:eastAsia="Calibri" w:hAnsi="UUMCGF+MyriadPro-Bold" w:cs="Times New Roman"/>
      <w:sz w:val="24"/>
      <w:szCs w:val="24"/>
    </w:rPr>
  </w:style>
  <w:style w:type="paragraph" w:styleId="af1">
    <w:name w:val="footer"/>
    <w:basedOn w:val="a"/>
    <w:uiPriority w:val="99"/>
    <w:rPr>
      <w:rFonts w:eastAsia="Calibri" w:cs="Times New Roman"/>
    </w:rPr>
  </w:style>
  <w:style w:type="paragraph" w:customStyle="1" w:styleId="rvps706640">
    <w:name w:val="rvps706640"/>
    <w:basedOn w:val="a"/>
    <w:pPr>
      <w:spacing w:after="150" w:line="240" w:lineRule="auto"/>
      <w:ind w:right="300"/>
    </w:pPr>
    <w:rPr>
      <w:rFonts w:ascii="Arial" w:hAnsi="Arial" w:cs="Arial"/>
      <w:color w:val="000000"/>
      <w:sz w:val="18"/>
      <w:szCs w:val="18"/>
    </w:rPr>
  </w:style>
  <w:style w:type="paragraph" w:styleId="af2">
    <w:name w:val="Normal (Web)"/>
    <w:basedOn w:val="a"/>
    <w:pPr>
      <w:spacing w:before="280" w:after="280" w:line="240" w:lineRule="auto"/>
    </w:pPr>
    <w:rPr>
      <w:rFonts w:ascii="Times New Roman" w:hAnsi="Times New Roman" w:cs="Times New Roman"/>
      <w:sz w:val="24"/>
      <w:szCs w:val="24"/>
    </w:rPr>
  </w:style>
  <w:style w:type="paragraph" w:styleId="af3">
    <w:name w:val="footnote text"/>
    <w:basedOn w:val="a"/>
    <w:rPr>
      <w:rFonts w:eastAsia="Calibri" w:cs="Times New Roman"/>
      <w:sz w:val="20"/>
      <w:szCs w:val="20"/>
    </w:rPr>
  </w:style>
  <w:style w:type="paragraph" w:customStyle="1" w:styleId="210">
    <w:name w:val="Заголовок 21"/>
    <w:basedOn w:val="a"/>
    <w:next w:val="a"/>
    <w:pPr>
      <w:autoSpaceDE w:val="0"/>
      <w:spacing w:after="0" w:line="240" w:lineRule="auto"/>
    </w:pPr>
    <w:rPr>
      <w:rFonts w:ascii="Arial" w:hAnsi="Arial" w:cs="Arial"/>
      <w:sz w:val="24"/>
      <w:szCs w:val="24"/>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e"/>
  </w:style>
  <w:style w:type="paragraph" w:styleId="af7">
    <w:name w:val="header"/>
    <w:basedOn w:val="a"/>
    <w:pPr>
      <w:suppressLineNumbers/>
      <w:tabs>
        <w:tab w:val="center" w:pos="4818"/>
        <w:tab w:val="right" w:pos="9637"/>
      </w:tabs>
    </w:pPr>
  </w:style>
  <w:style w:type="paragraph" w:styleId="af8">
    <w:name w:val="Balloon Text"/>
    <w:basedOn w:val="a"/>
    <w:rPr>
      <w:rFonts w:ascii="Tahoma" w:hAnsi="Tahoma" w:cs="Tahoma"/>
      <w:sz w:val="16"/>
      <w:szCs w:val="16"/>
    </w:rPr>
  </w:style>
  <w:style w:type="paragraph" w:customStyle="1" w:styleId="17">
    <w:name w:val="Текст примечания1"/>
    <w:basedOn w:val="a"/>
    <w:rPr>
      <w:sz w:val="20"/>
      <w:szCs w:val="20"/>
    </w:rPr>
  </w:style>
  <w:style w:type="paragraph" w:styleId="af9">
    <w:name w:val="annotation subject"/>
    <w:basedOn w:val="17"/>
    <w:next w:val="17"/>
    <w:rPr>
      <w:b/>
      <w:bCs/>
    </w:rPr>
  </w:style>
  <w:style w:type="table" w:styleId="afa">
    <w:name w:val="Table Grid"/>
    <w:basedOn w:val="a1"/>
    <w:uiPriority w:val="59"/>
    <w:rsid w:val="00EF11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emlin.ru/articles/corrupt.s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osgu.ru/nauchnaya/publications/SCIENTIFICARTICLES/2006/Mazulevskaj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12362</Words>
  <Characters>70468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Петербургский опыт общего образования</vt:lpstr>
    </vt:vector>
  </TitlesOfParts>
  <Company/>
  <LinksUpToDate>false</LinksUpToDate>
  <CharactersWithSpaces>82665</CharactersWithSpaces>
  <SharedDoc>false</SharedDoc>
  <HLinks>
    <vt:vector size="12" baseType="variant">
      <vt:variant>
        <vt:i4>327687</vt:i4>
      </vt:variant>
      <vt:variant>
        <vt:i4>3</vt:i4>
      </vt:variant>
      <vt:variant>
        <vt:i4>0</vt:i4>
      </vt:variant>
      <vt:variant>
        <vt:i4>5</vt:i4>
      </vt:variant>
      <vt:variant>
        <vt:lpwstr>http://www.kremlin.ru/articles/corrupt.shtml</vt:lpwstr>
      </vt:variant>
      <vt:variant>
        <vt:lpwstr/>
      </vt:variant>
      <vt:variant>
        <vt:i4>5767198</vt:i4>
      </vt:variant>
      <vt:variant>
        <vt:i4>0</vt:i4>
      </vt:variant>
      <vt:variant>
        <vt:i4>0</vt:i4>
      </vt:variant>
      <vt:variant>
        <vt:i4>5</vt:i4>
      </vt:variant>
      <vt:variant>
        <vt:lpwstr>http://www.mosgu.ru/nauchnaya/publications/SCIENTIFICARTICLES/2006/Mazulevskaja/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Петербургский опыт общего образования</dc:title>
  <dc:creator>Admin</dc:creator>
  <cp:lastModifiedBy>Madinat</cp:lastModifiedBy>
  <cp:revision>2</cp:revision>
  <cp:lastPrinted>2010-03-16T15:01:00Z</cp:lastPrinted>
  <dcterms:created xsi:type="dcterms:W3CDTF">2021-02-27T06:09:00Z</dcterms:created>
  <dcterms:modified xsi:type="dcterms:W3CDTF">2021-02-27T06:09:00Z</dcterms:modified>
</cp:coreProperties>
</file>